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A8589B" w:rsidTr="00560C0A">
        <w:trPr>
          <w:trHeight w:val="240"/>
        </w:trPr>
        <w:tc>
          <w:tcPr>
            <w:tcW w:w="9956" w:type="dxa"/>
            <w:tcBorders>
              <w:top w:val="nil"/>
              <w:left w:val="nil"/>
              <w:bottom w:val="nil"/>
              <w:right w:val="nil"/>
            </w:tcBorders>
            <w:shd w:val="clear" w:color="auto" w:fill="FFFFFF"/>
          </w:tcPr>
          <w:p w:rsidR="00C630E4" w:rsidRPr="00A8589B"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A8589B" w:rsidTr="00560C0A">
        <w:trPr>
          <w:trHeight w:val="240"/>
        </w:trPr>
        <w:tc>
          <w:tcPr>
            <w:tcW w:w="9956" w:type="dxa"/>
            <w:tcBorders>
              <w:top w:val="nil"/>
              <w:left w:val="nil"/>
              <w:bottom w:val="nil"/>
              <w:right w:val="nil"/>
            </w:tcBorders>
            <w:shd w:val="clear" w:color="auto" w:fill="FFFFFF"/>
          </w:tcPr>
          <w:p w:rsidR="00C630E4" w:rsidRPr="00A8589B"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A8589B">
              <w:rPr>
                <w:rFonts w:ascii="Times New Roman" w:eastAsia="Times New Roman" w:hAnsi="Times New Roman" w:cs="Times New Roman"/>
                <w:sz w:val="28"/>
                <w:szCs w:val="28"/>
              </w:rPr>
              <w:t>Частное учреждение образовательная организация высшего образования</w:t>
            </w:r>
            <w:r w:rsidRPr="00A8589B">
              <w:rPr>
                <w:rFonts w:ascii="Times New Roman" w:eastAsia="Times New Roman" w:hAnsi="Times New Roman" w:cs="Times New Roman"/>
                <w:sz w:val="28"/>
                <w:szCs w:val="28"/>
              </w:rPr>
              <w:br/>
            </w:r>
            <w:r w:rsidR="00F0045E" w:rsidRPr="00A8589B">
              <w:rPr>
                <w:rFonts w:ascii="Times New Roman" w:eastAsia="Times New Roman" w:hAnsi="Times New Roman" w:cs="Times New Roman"/>
                <w:sz w:val="28"/>
                <w:szCs w:val="28"/>
              </w:rPr>
              <w:t>«</w:t>
            </w:r>
            <w:r w:rsidRPr="00A8589B">
              <w:rPr>
                <w:rFonts w:ascii="Times New Roman" w:eastAsia="Times New Roman" w:hAnsi="Times New Roman" w:cs="Times New Roman"/>
                <w:sz w:val="28"/>
                <w:szCs w:val="28"/>
              </w:rPr>
              <w:t>Омская гуманитарная академия</w:t>
            </w:r>
            <w:r w:rsidR="00F0045E" w:rsidRPr="00A8589B">
              <w:rPr>
                <w:rFonts w:ascii="Times New Roman" w:eastAsia="Times New Roman" w:hAnsi="Times New Roman" w:cs="Times New Roman"/>
                <w:sz w:val="28"/>
                <w:szCs w:val="28"/>
              </w:rPr>
              <w:t>»</w:t>
            </w:r>
          </w:p>
          <w:p w:rsidR="0012278A" w:rsidRPr="00A8589B" w:rsidRDefault="00F0045E" w:rsidP="0012278A">
            <w:pPr>
              <w:jc w:val="center"/>
              <w:rPr>
                <w:rFonts w:ascii="Times New Roman" w:eastAsia="Times New Roman" w:hAnsi="Times New Roman" w:cs="Times New Roman"/>
                <w:sz w:val="28"/>
                <w:szCs w:val="28"/>
              </w:rPr>
            </w:pPr>
            <w:r w:rsidRPr="00A8589B">
              <w:rPr>
                <w:rFonts w:ascii="Times New Roman" w:eastAsia="Times New Roman" w:hAnsi="Times New Roman" w:cs="Times New Roman"/>
                <w:sz w:val="28"/>
                <w:szCs w:val="28"/>
              </w:rPr>
              <w:t xml:space="preserve">Кафедра </w:t>
            </w:r>
            <w:r w:rsidR="00F01630">
              <w:rPr>
                <w:rFonts w:ascii="Times New Roman" w:eastAsia="Times New Roman" w:hAnsi="Times New Roman" w:cs="Times New Roman"/>
                <w:sz w:val="28"/>
                <w:szCs w:val="28"/>
              </w:rPr>
              <w:t>экономики и управления персоналом</w:t>
            </w:r>
          </w:p>
          <w:p w:rsidR="00F0045E" w:rsidRPr="00A8589B" w:rsidRDefault="00F0045E" w:rsidP="00B72DF9">
            <w:pPr>
              <w:jc w:val="center"/>
              <w:rPr>
                <w:rFonts w:ascii="Times New Roman" w:eastAsia="Times New Roman" w:hAnsi="Times New Roman" w:cs="Times New Roman"/>
                <w:sz w:val="28"/>
                <w:szCs w:val="28"/>
              </w:rPr>
            </w:pPr>
          </w:p>
          <w:p w:rsidR="00BB4D65" w:rsidRPr="00A8589B"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A8589B" w:rsidRDefault="00795BAA" w:rsidP="00C630E4">
      <w:pPr>
        <w:jc w:val="center"/>
        <w:rPr>
          <w:rFonts w:ascii="Times New Roman" w:eastAsia="Times New Roman" w:hAnsi="Times New Roman" w:cs="Times New Roman"/>
          <w:sz w:val="28"/>
          <w:szCs w:val="28"/>
        </w:rPr>
      </w:pPr>
      <w:r w:rsidRPr="00A8589B">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6"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A8589B" w:rsidRDefault="00BB4D65" w:rsidP="00C630E4">
      <w:pPr>
        <w:jc w:val="center"/>
        <w:rPr>
          <w:rFonts w:ascii="Times New Roman" w:eastAsia="Times New Roman" w:hAnsi="Times New Roman" w:cs="Times New Roman"/>
          <w:sz w:val="28"/>
          <w:szCs w:val="28"/>
        </w:rPr>
      </w:pPr>
    </w:p>
    <w:p w:rsidR="00C630E4" w:rsidRPr="001C3369"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8415F2" w:rsidRPr="001C3369" w:rsidRDefault="008415F2" w:rsidP="008415F2">
      <w:pPr>
        <w:spacing w:line="360" w:lineRule="auto"/>
        <w:jc w:val="center"/>
        <w:outlineLvl w:val="1"/>
        <w:rPr>
          <w:rFonts w:ascii="Times New Roman" w:hAnsi="Times New Roman" w:cs="Times New Roman"/>
          <w:b/>
          <w:sz w:val="28"/>
          <w:szCs w:val="28"/>
        </w:rPr>
      </w:pPr>
      <w:r w:rsidRPr="001C3369">
        <w:rPr>
          <w:rFonts w:ascii="Times New Roman" w:hAnsi="Times New Roman" w:cs="Times New Roman"/>
          <w:b/>
          <w:sz w:val="28"/>
          <w:szCs w:val="28"/>
        </w:rPr>
        <w:t xml:space="preserve">МЕТОДИЧЕСКИЕ УКАЗАНИЯ ОБРАЗОВАТЕЛЬНОЙ ПРОГРАММЫ В ФОРМЕ ПРАКТИЧЕСКОЙ ПОДГОТОВКИ ПРИ РЕАЛИЗАЦИИ </w:t>
      </w:r>
      <w:r w:rsidR="008C67D2" w:rsidRPr="001C3369">
        <w:rPr>
          <w:rFonts w:ascii="Times New Roman" w:hAnsi="Times New Roman" w:cs="Times New Roman"/>
          <w:b/>
          <w:sz w:val="28"/>
          <w:szCs w:val="28"/>
        </w:rPr>
        <w:t>ПРОИЗВОДСТВЕННОЙ</w:t>
      </w:r>
      <w:r w:rsidRPr="001C3369">
        <w:rPr>
          <w:rFonts w:ascii="Times New Roman" w:hAnsi="Times New Roman" w:cs="Times New Roman"/>
          <w:b/>
          <w:sz w:val="28"/>
          <w:szCs w:val="28"/>
        </w:rPr>
        <w:t xml:space="preserve"> ПРАКТИКИ</w:t>
      </w:r>
    </w:p>
    <w:p w:rsidR="008415F2" w:rsidRPr="001C3369" w:rsidRDefault="008415F2" w:rsidP="008415F2">
      <w:pPr>
        <w:pStyle w:val="Default"/>
        <w:jc w:val="center"/>
        <w:rPr>
          <w:color w:val="auto"/>
          <w:sz w:val="28"/>
          <w:szCs w:val="28"/>
        </w:rPr>
      </w:pPr>
    </w:p>
    <w:p w:rsidR="008415F2" w:rsidRPr="001C3369" w:rsidRDefault="008415F2" w:rsidP="008415F2">
      <w:pPr>
        <w:pStyle w:val="Default"/>
        <w:jc w:val="center"/>
        <w:rPr>
          <w:color w:val="auto"/>
          <w:sz w:val="28"/>
          <w:szCs w:val="28"/>
        </w:rPr>
      </w:pPr>
    </w:p>
    <w:p w:rsidR="008415F2" w:rsidRPr="001C3369" w:rsidRDefault="008C67D2" w:rsidP="008415F2">
      <w:pPr>
        <w:spacing w:after="0" w:line="240" w:lineRule="auto"/>
        <w:jc w:val="center"/>
        <w:rPr>
          <w:rFonts w:ascii="Times New Roman" w:hAnsi="Times New Roman" w:cs="Times New Roman"/>
          <w:sz w:val="28"/>
          <w:szCs w:val="28"/>
        </w:rPr>
      </w:pPr>
      <w:r w:rsidRPr="001C3369">
        <w:rPr>
          <w:rFonts w:ascii="Times New Roman" w:hAnsi="Times New Roman" w:cs="Times New Roman"/>
          <w:sz w:val="28"/>
          <w:szCs w:val="28"/>
        </w:rPr>
        <w:t xml:space="preserve">ПРОИЗВОДСТВЕННАЯ </w:t>
      </w:r>
      <w:r w:rsidR="008415F2" w:rsidRPr="001C3369">
        <w:rPr>
          <w:rFonts w:ascii="Times New Roman" w:hAnsi="Times New Roman" w:cs="Times New Roman"/>
          <w:sz w:val="28"/>
          <w:szCs w:val="28"/>
        </w:rPr>
        <w:t>ПРАКТИЧЕСКАЯ ПОДГОТОВКА</w:t>
      </w:r>
    </w:p>
    <w:p w:rsidR="008415F2" w:rsidRPr="001C3369" w:rsidRDefault="008415F2" w:rsidP="008415F2">
      <w:pPr>
        <w:spacing w:after="0" w:line="240" w:lineRule="auto"/>
        <w:jc w:val="center"/>
        <w:rPr>
          <w:rFonts w:ascii="Times New Roman" w:hAnsi="Times New Roman" w:cs="Times New Roman"/>
          <w:sz w:val="28"/>
          <w:szCs w:val="28"/>
        </w:rPr>
      </w:pPr>
      <w:r w:rsidRPr="001C3369">
        <w:rPr>
          <w:rFonts w:ascii="Times New Roman" w:hAnsi="Times New Roman" w:cs="Times New Roman"/>
          <w:sz w:val="28"/>
          <w:szCs w:val="28"/>
        </w:rPr>
        <w:t xml:space="preserve">(ПРАКТИЧЕСКАЯ ПОДГОТОВКА ПО ПОЛУЧЕНИЮ </w:t>
      </w:r>
      <w:r w:rsidR="008C67D2" w:rsidRPr="001C3369">
        <w:rPr>
          <w:rFonts w:ascii="Times New Roman" w:hAnsi="Times New Roman" w:cs="Times New Roman"/>
          <w:sz w:val="28"/>
          <w:szCs w:val="28"/>
        </w:rPr>
        <w:t>ПРОФЕССИОНАЛЬНЫХ УМЕНИЙ И ОПЫТА ПРОФЕССИОНАЛЬНОЙ ДЕЯТЕЛЬНОСТИ</w:t>
      </w:r>
      <w:r w:rsidRPr="001C3369">
        <w:rPr>
          <w:rFonts w:ascii="Times New Roman" w:hAnsi="Times New Roman" w:cs="Times New Roman"/>
          <w:sz w:val="28"/>
          <w:szCs w:val="28"/>
        </w:rPr>
        <w:t>)</w:t>
      </w:r>
    </w:p>
    <w:p w:rsidR="00E046E8" w:rsidRPr="001C3369" w:rsidRDefault="00E046E8" w:rsidP="00E046E8">
      <w:pPr>
        <w:pStyle w:val="Default"/>
        <w:jc w:val="center"/>
        <w:rPr>
          <w:color w:val="auto"/>
          <w:sz w:val="28"/>
          <w:szCs w:val="28"/>
        </w:rPr>
      </w:pPr>
    </w:p>
    <w:p w:rsidR="004B0E60" w:rsidRPr="001C3369" w:rsidRDefault="004B0E60" w:rsidP="00F0045E">
      <w:pPr>
        <w:spacing w:after="0" w:line="240" w:lineRule="auto"/>
        <w:jc w:val="center"/>
        <w:rPr>
          <w:rFonts w:ascii="Times New Roman" w:eastAsia="Times New Roman" w:hAnsi="Times New Roman" w:cs="Times New Roman"/>
          <w:sz w:val="28"/>
          <w:szCs w:val="28"/>
        </w:rPr>
      </w:pPr>
    </w:p>
    <w:p w:rsidR="003D03AB" w:rsidRPr="00A8589B" w:rsidRDefault="003D03AB" w:rsidP="003D03AB">
      <w:pPr>
        <w:suppressAutoHyphens/>
        <w:autoSpaceDN w:val="0"/>
        <w:spacing w:after="0" w:line="240" w:lineRule="auto"/>
        <w:jc w:val="center"/>
        <w:rPr>
          <w:rFonts w:ascii="Times New Roman" w:eastAsia="Courier New" w:hAnsi="Times New Roman" w:cs="Times New Roman"/>
          <w:sz w:val="28"/>
          <w:szCs w:val="24"/>
          <w:lang w:bidi="ru-RU"/>
        </w:rPr>
      </w:pPr>
      <w:r w:rsidRPr="001C3369">
        <w:rPr>
          <w:rFonts w:ascii="Times New Roman" w:eastAsia="Courier New" w:hAnsi="Times New Roman" w:cs="Times New Roman"/>
          <w:sz w:val="28"/>
          <w:szCs w:val="24"/>
          <w:lang w:bidi="ru-RU"/>
        </w:rPr>
        <w:t xml:space="preserve">Направление подготовки </w:t>
      </w:r>
      <w:r w:rsidRPr="001C3369">
        <w:rPr>
          <w:rFonts w:ascii="Times New Roman" w:eastAsia="Courier New" w:hAnsi="Times New Roman" w:cs="Times New Roman"/>
          <w:b/>
          <w:sz w:val="28"/>
          <w:szCs w:val="24"/>
          <w:lang w:bidi="ru-RU"/>
        </w:rPr>
        <w:t>38.03.06 Торговое дело</w:t>
      </w:r>
      <w:r w:rsidRPr="00A8589B">
        <w:rPr>
          <w:rFonts w:ascii="Times New Roman" w:eastAsia="Courier New" w:hAnsi="Times New Roman" w:cs="Times New Roman"/>
          <w:sz w:val="28"/>
          <w:szCs w:val="24"/>
          <w:lang w:bidi="ru-RU"/>
        </w:rPr>
        <w:t xml:space="preserve"> (уровень бакалавриата)</w:t>
      </w:r>
      <w:r w:rsidRPr="00A8589B">
        <w:rPr>
          <w:rFonts w:ascii="Times New Roman" w:eastAsia="Courier New" w:hAnsi="Times New Roman" w:cs="Times New Roman"/>
          <w:sz w:val="28"/>
          <w:szCs w:val="24"/>
          <w:lang w:bidi="ru-RU"/>
        </w:rPr>
        <w:cr/>
      </w:r>
    </w:p>
    <w:p w:rsidR="003D03AB" w:rsidRPr="00A8589B" w:rsidRDefault="003D03AB" w:rsidP="003D03AB">
      <w:pPr>
        <w:suppressAutoHyphens/>
        <w:autoSpaceDN w:val="0"/>
        <w:spacing w:after="0" w:line="240" w:lineRule="auto"/>
        <w:jc w:val="center"/>
        <w:rPr>
          <w:rFonts w:ascii="Times New Roman" w:eastAsia="Courier New" w:hAnsi="Times New Roman" w:cs="Times New Roman"/>
          <w:sz w:val="28"/>
          <w:szCs w:val="24"/>
          <w:lang w:bidi="ru-RU"/>
        </w:rPr>
      </w:pPr>
      <w:r w:rsidRPr="00A8589B">
        <w:rPr>
          <w:rFonts w:ascii="Times New Roman" w:eastAsia="Courier New" w:hAnsi="Times New Roman" w:cs="Times New Roman"/>
          <w:sz w:val="28"/>
          <w:szCs w:val="24"/>
          <w:lang w:bidi="ru-RU"/>
        </w:rPr>
        <w:t>Направленность (профиль) программы «</w:t>
      </w:r>
      <w:r w:rsidRPr="00A8589B">
        <w:rPr>
          <w:rFonts w:ascii="Times New Roman" w:eastAsia="Courier New" w:hAnsi="Times New Roman" w:cs="Times New Roman"/>
          <w:b/>
          <w:sz w:val="28"/>
          <w:szCs w:val="24"/>
          <w:lang w:bidi="ru-RU"/>
        </w:rPr>
        <w:t>Коммерция</w:t>
      </w:r>
      <w:r w:rsidRPr="00A8589B">
        <w:rPr>
          <w:rFonts w:ascii="Times New Roman" w:eastAsia="Courier New" w:hAnsi="Times New Roman" w:cs="Times New Roman"/>
          <w:sz w:val="28"/>
          <w:szCs w:val="24"/>
          <w:lang w:bidi="ru-RU"/>
        </w:rPr>
        <w:t>»</w:t>
      </w:r>
    </w:p>
    <w:p w:rsidR="004B0E60" w:rsidRPr="00A8589B" w:rsidRDefault="004B0E60" w:rsidP="00F0045E">
      <w:pPr>
        <w:spacing w:after="0" w:line="240" w:lineRule="auto"/>
        <w:jc w:val="center"/>
        <w:rPr>
          <w:rFonts w:ascii="Times New Roman" w:eastAsia="Times New Roman" w:hAnsi="Times New Roman" w:cs="Times New Roman"/>
          <w:sz w:val="28"/>
          <w:szCs w:val="28"/>
        </w:rPr>
      </w:pPr>
    </w:p>
    <w:p w:rsidR="004B0E60" w:rsidRPr="00A8589B" w:rsidRDefault="004B0E60" w:rsidP="00F0045E">
      <w:pPr>
        <w:spacing w:after="0" w:line="240" w:lineRule="auto"/>
        <w:jc w:val="center"/>
        <w:rPr>
          <w:rFonts w:ascii="Times New Roman" w:eastAsia="Times New Roman" w:hAnsi="Times New Roman" w:cs="Times New Roman"/>
          <w:sz w:val="28"/>
          <w:szCs w:val="28"/>
        </w:rPr>
      </w:pPr>
    </w:p>
    <w:p w:rsidR="004B0E60" w:rsidRPr="00A8589B" w:rsidRDefault="004B0E60" w:rsidP="00F0045E">
      <w:pPr>
        <w:spacing w:after="0" w:line="240" w:lineRule="auto"/>
        <w:jc w:val="center"/>
        <w:rPr>
          <w:rFonts w:ascii="Times New Roman" w:eastAsia="Times New Roman" w:hAnsi="Times New Roman" w:cs="Times New Roman"/>
          <w:sz w:val="28"/>
          <w:szCs w:val="28"/>
        </w:rPr>
      </w:pPr>
    </w:p>
    <w:p w:rsidR="00C630E4" w:rsidRPr="00A8589B" w:rsidRDefault="00C630E4" w:rsidP="00C630E4">
      <w:pPr>
        <w:pStyle w:val="5"/>
        <w:ind w:left="0" w:right="-330" w:firstLine="15"/>
        <w:rPr>
          <w:b w:val="0"/>
          <w:bCs w:val="0"/>
          <w:sz w:val="28"/>
          <w:szCs w:val="28"/>
        </w:rPr>
      </w:pPr>
    </w:p>
    <w:p w:rsidR="00C630E4" w:rsidRPr="00A8589B" w:rsidRDefault="00C630E4" w:rsidP="00C630E4">
      <w:pPr>
        <w:pStyle w:val="5"/>
        <w:ind w:left="0" w:right="-330" w:firstLine="15"/>
        <w:rPr>
          <w:sz w:val="28"/>
          <w:szCs w:val="28"/>
        </w:rPr>
      </w:pPr>
    </w:p>
    <w:p w:rsidR="00795BAA" w:rsidRPr="00A8589B" w:rsidRDefault="00795BAA" w:rsidP="008415F2">
      <w:pPr>
        <w:ind w:right="-330"/>
        <w:rPr>
          <w:rFonts w:ascii="Times New Roman" w:eastAsia="Times New Roman" w:hAnsi="Times New Roman" w:cs="Times New Roman"/>
          <w:sz w:val="28"/>
          <w:szCs w:val="28"/>
        </w:rPr>
      </w:pPr>
    </w:p>
    <w:p w:rsidR="00BB4D65" w:rsidRPr="00A8589B" w:rsidRDefault="00BB4D65" w:rsidP="00C630E4">
      <w:pPr>
        <w:ind w:right="-330" w:firstLine="15"/>
        <w:jc w:val="center"/>
        <w:rPr>
          <w:rFonts w:ascii="Times New Roman" w:eastAsia="Times New Roman" w:hAnsi="Times New Roman" w:cs="Times New Roman"/>
          <w:sz w:val="28"/>
          <w:szCs w:val="28"/>
        </w:rPr>
      </w:pPr>
    </w:p>
    <w:p w:rsidR="00C17903" w:rsidRPr="00A8589B" w:rsidRDefault="00795BAA" w:rsidP="00C630E4">
      <w:pPr>
        <w:ind w:right="-330" w:firstLine="15"/>
        <w:jc w:val="center"/>
        <w:rPr>
          <w:rFonts w:ascii="Times New Roman" w:eastAsia="Times New Roman" w:hAnsi="Times New Roman" w:cs="Times New Roman"/>
          <w:sz w:val="28"/>
          <w:szCs w:val="28"/>
        </w:rPr>
      </w:pPr>
      <w:r w:rsidRPr="00A8589B">
        <w:rPr>
          <w:rFonts w:ascii="Times New Roman" w:eastAsia="Times New Roman" w:hAnsi="Times New Roman" w:cs="Times New Roman"/>
          <w:sz w:val="28"/>
          <w:szCs w:val="28"/>
        </w:rPr>
        <w:t xml:space="preserve">Омск, </w:t>
      </w:r>
      <w:r w:rsidR="00C630E4" w:rsidRPr="00A8589B">
        <w:rPr>
          <w:rFonts w:ascii="Times New Roman" w:eastAsia="Times New Roman" w:hAnsi="Times New Roman" w:cs="Times New Roman"/>
          <w:sz w:val="28"/>
          <w:szCs w:val="28"/>
        </w:rPr>
        <w:t>20</w:t>
      </w:r>
      <w:r w:rsidR="008415F2">
        <w:rPr>
          <w:rFonts w:ascii="Times New Roman" w:eastAsia="Times New Roman" w:hAnsi="Times New Roman" w:cs="Times New Roman"/>
          <w:sz w:val="28"/>
          <w:szCs w:val="28"/>
        </w:rPr>
        <w:t>21</w:t>
      </w:r>
    </w:p>
    <w:p w:rsidR="008415F2" w:rsidRPr="00BB3BB3" w:rsidRDefault="008415F2" w:rsidP="008415F2">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8415F2" w:rsidRPr="00BB3BB3" w:rsidRDefault="008415F2" w:rsidP="008415F2">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lastRenderedPageBreak/>
        <w:t>Доцент кафедры экономика и управление персоналом</w:t>
      </w:r>
    </w:p>
    <w:p w:rsidR="008415F2" w:rsidRPr="00BB3BB3" w:rsidRDefault="008415F2" w:rsidP="008415F2">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w:t>
      </w:r>
      <w:r>
        <w:rPr>
          <w:rFonts w:ascii="Times New Roman" w:hAnsi="Times New Roman" w:cs="Times New Roman"/>
          <w:sz w:val="28"/>
          <w:szCs w:val="28"/>
        </w:rPr>
        <w:t>Н.Е. Алексеев</w:t>
      </w:r>
      <w:r w:rsidRPr="00BB3BB3">
        <w:rPr>
          <w:rFonts w:ascii="Times New Roman" w:hAnsi="Times New Roman" w:cs="Times New Roman"/>
          <w:sz w:val="28"/>
          <w:szCs w:val="28"/>
        </w:rPr>
        <w:t xml:space="preserve"> /      </w:t>
      </w:r>
    </w:p>
    <w:p w:rsidR="008415F2" w:rsidRPr="001C3369" w:rsidRDefault="008415F2" w:rsidP="008415F2">
      <w:pPr>
        <w:tabs>
          <w:tab w:val="left" w:pos="0"/>
        </w:tabs>
        <w:ind w:firstLine="709"/>
        <w:rPr>
          <w:rFonts w:ascii="Times New Roman" w:hAnsi="Times New Roman" w:cs="Times New Roman"/>
          <w:sz w:val="28"/>
          <w:szCs w:val="28"/>
        </w:rPr>
      </w:pPr>
      <w:r w:rsidRPr="001C3369">
        <w:rPr>
          <w:rFonts w:ascii="Times New Roman" w:hAnsi="Times New Roman" w:cs="Times New Roman"/>
          <w:sz w:val="28"/>
          <w:szCs w:val="28"/>
        </w:rPr>
        <w:t>Рекомендованы решением кафедры экономики и управления персоналом</w:t>
      </w:r>
    </w:p>
    <w:p w:rsidR="008415F2" w:rsidRPr="001C3369" w:rsidRDefault="008415F2" w:rsidP="008415F2">
      <w:pPr>
        <w:tabs>
          <w:tab w:val="left" w:pos="0"/>
        </w:tabs>
        <w:ind w:firstLine="709"/>
        <w:rPr>
          <w:rFonts w:ascii="Times New Roman" w:hAnsi="Times New Roman" w:cs="Times New Roman"/>
          <w:sz w:val="28"/>
          <w:szCs w:val="28"/>
        </w:rPr>
      </w:pPr>
      <w:r w:rsidRPr="001C3369">
        <w:rPr>
          <w:rFonts w:ascii="Times New Roman" w:hAnsi="Times New Roman" w:cs="Times New Roman"/>
          <w:sz w:val="28"/>
          <w:szCs w:val="28"/>
        </w:rPr>
        <w:t xml:space="preserve">протокол  № </w:t>
      </w:r>
      <w:r w:rsidR="001C3369">
        <w:rPr>
          <w:rFonts w:ascii="Times New Roman" w:hAnsi="Times New Roman" w:cs="Times New Roman"/>
          <w:sz w:val="28"/>
          <w:szCs w:val="28"/>
        </w:rPr>
        <w:t>8</w:t>
      </w:r>
      <w:r w:rsidRPr="001C3369">
        <w:rPr>
          <w:rFonts w:ascii="Times New Roman" w:hAnsi="Times New Roman" w:cs="Times New Roman"/>
          <w:sz w:val="28"/>
          <w:szCs w:val="28"/>
        </w:rPr>
        <w:t xml:space="preserve"> от  </w:t>
      </w:r>
      <w:r w:rsidR="001C3369">
        <w:rPr>
          <w:rFonts w:ascii="Times New Roman" w:hAnsi="Times New Roman" w:cs="Times New Roman"/>
          <w:sz w:val="28"/>
          <w:szCs w:val="28"/>
        </w:rPr>
        <w:t>26.03.2021г.</w:t>
      </w:r>
    </w:p>
    <w:p w:rsidR="008415F2" w:rsidRPr="00BB3BB3" w:rsidRDefault="008415F2" w:rsidP="008415F2">
      <w:pPr>
        <w:tabs>
          <w:tab w:val="left" w:pos="0"/>
        </w:tabs>
        <w:spacing w:line="360" w:lineRule="auto"/>
        <w:ind w:firstLine="709"/>
        <w:rPr>
          <w:rFonts w:ascii="Times New Roman" w:hAnsi="Times New Roman" w:cs="Times New Roman"/>
          <w:sz w:val="28"/>
          <w:szCs w:val="28"/>
        </w:rPr>
      </w:pPr>
      <w:r w:rsidRPr="001C3369">
        <w:rPr>
          <w:rFonts w:ascii="Times New Roman" w:hAnsi="Times New Roman" w:cs="Times New Roman"/>
          <w:sz w:val="28"/>
          <w:szCs w:val="28"/>
        </w:rPr>
        <w:t>Зав. кафедрой,  к.э.н., доцент</w:t>
      </w:r>
      <w:r w:rsidRPr="00BB3BB3">
        <w:rPr>
          <w:rFonts w:ascii="Times New Roman" w:hAnsi="Times New Roman" w:cs="Times New Roman"/>
          <w:sz w:val="28"/>
          <w:szCs w:val="28"/>
        </w:rPr>
        <w:t xml:space="preserve">                                /</w:t>
      </w:r>
      <w:r>
        <w:rPr>
          <w:rFonts w:ascii="Times New Roman" w:hAnsi="Times New Roman" w:cs="Times New Roman"/>
          <w:sz w:val="28"/>
          <w:szCs w:val="28"/>
        </w:rPr>
        <w:t>С.М. Ильченко</w:t>
      </w:r>
      <w:r w:rsidRPr="00BB3BB3">
        <w:rPr>
          <w:rFonts w:ascii="Times New Roman" w:hAnsi="Times New Roman" w:cs="Times New Roman"/>
          <w:sz w:val="28"/>
          <w:szCs w:val="28"/>
        </w:rPr>
        <w:t xml:space="preserve">/ </w:t>
      </w:r>
    </w:p>
    <w:p w:rsidR="0012278A" w:rsidRPr="00A8589B" w:rsidRDefault="0012278A" w:rsidP="0012278A">
      <w:pPr>
        <w:pStyle w:val="af2"/>
        <w:spacing w:after="0"/>
        <w:ind w:firstLine="709"/>
        <w:jc w:val="both"/>
        <w:rPr>
          <w:rFonts w:ascii="Times New Roman" w:hAnsi="Times New Roman" w:cs="Times New Roman"/>
          <w:sz w:val="28"/>
          <w:szCs w:val="28"/>
        </w:rPr>
      </w:pPr>
    </w:p>
    <w:p w:rsidR="0012278A" w:rsidRPr="00A8589B" w:rsidRDefault="0012278A" w:rsidP="0012278A">
      <w:pPr>
        <w:pStyle w:val="af2"/>
        <w:spacing w:after="0"/>
        <w:ind w:left="0" w:firstLine="709"/>
        <w:jc w:val="both"/>
        <w:rPr>
          <w:rFonts w:ascii="Times New Roman" w:eastAsia="Times New Roman" w:hAnsi="Times New Roman" w:cs="Times New Roman"/>
          <w:sz w:val="28"/>
          <w:szCs w:val="28"/>
        </w:rPr>
      </w:pPr>
      <w:r w:rsidRPr="00A8589B">
        <w:rPr>
          <w:rFonts w:ascii="Times New Roman" w:hAnsi="Times New Roman" w:cs="Times New Roman"/>
          <w:sz w:val="28"/>
          <w:szCs w:val="28"/>
        </w:rPr>
        <w:t>Методические указания предназначены для студентов Омской гуманитарной академии, обучающихся по направлению подготовки «Торговое дело»</w:t>
      </w:r>
      <w:r w:rsidRPr="00A8589B">
        <w:rPr>
          <w:rFonts w:ascii="Times New Roman" w:eastAsia="Times New Roman" w:hAnsi="Times New Roman" w:cs="Times New Roman"/>
          <w:sz w:val="28"/>
          <w:szCs w:val="28"/>
        </w:rPr>
        <w:t>.</w:t>
      </w:r>
    </w:p>
    <w:p w:rsidR="00795BAA" w:rsidRPr="001C3369" w:rsidRDefault="00795BAA" w:rsidP="00795BAA">
      <w:pPr>
        <w:pageBreakBefore/>
        <w:ind w:left="540"/>
        <w:jc w:val="center"/>
        <w:rPr>
          <w:rFonts w:ascii="Times New Roman" w:hAnsi="Times New Roman" w:cs="Times New Roman"/>
          <w:b/>
          <w:bCs/>
          <w:sz w:val="28"/>
          <w:szCs w:val="28"/>
        </w:rPr>
      </w:pPr>
      <w:r w:rsidRPr="001C3369">
        <w:rPr>
          <w:rFonts w:ascii="Times New Roman" w:hAnsi="Times New Roman" w:cs="Times New Roman"/>
          <w:b/>
          <w:bCs/>
          <w:sz w:val="28"/>
          <w:szCs w:val="28"/>
        </w:rPr>
        <w:t>СОДЕРЖАНИЕ</w:t>
      </w:r>
    </w:p>
    <w:p w:rsidR="00C630E4" w:rsidRPr="001C3369" w:rsidRDefault="00C630E4" w:rsidP="00C630E4">
      <w:pPr>
        <w:pStyle w:val="a5"/>
        <w:ind w:right="-330" w:firstLine="15"/>
        <w:jc w:val="both"/>
        <w:rPr>
          <w:rFonts w:ascii="Times New Roman" w:eastAsia="Times New Roman" w:hAnsi="Times New Roman" w:cs="Times New Roman"/>
        </w:rPr>
      </w:pPr>
    </w:p>
    <w:p w:rsidR="008415F2" w:rsidRPr="001C3369" w:rsidRDefault="008415F2" w:rsidP="008415F2">
      <w:pPr>
        <w:spacing w:after="0" w:line="240" w:lineRule="auto"/>
        <w:jc w:val="both"/>
        <w:rPr>
          <w:rFonts w:ascii="Times New Roman" w:eastAsia="Times New Roman" w:hAnsi="Times New Roman" w:cs="Times New Roman"/>
          <w:sz w:val="24"/>
          <w:szCs w:val="24"/>
        </w:rPr>
      </w:pPr>
      <w:r w:rsidRPr="001C3369">
        <w:rPr>
          <w:rFonts w:ascii="Times New Roman" w:hAnsi="Times New Roman" w:cs="Times New Roman"/>
          <w:sz w:val="24"/>
          <w:szCs w:val="24"/>
        </w:rPr>
        <w:t>1. Общие положения</w:t>
      </w:r>
    </w:p>
    <w:p w:rsidR="008415F2" w:rsidRPr="001C3369" w:rsidRDefault="008415F2" w:rsidP="008415F2">
      <w:pPr>
        <w:spacing w:after="0" w:line="240" w:lineRule="auto"/>
        <w:rPr>
          <w:rStyle w:val="fontstyle01"/>
          <w:rFonts w:ascii="Times New Roman" w:hAnsi="Times New Roman" w:cs="Times New Roman"/>
          <w:b w:val="0"/>
          <w:color w:val="auto"/>
        </w:rPr>
      </w:pPr>
      <w:r w:rsidRPr="001C3369">
        <w:rPr>
          <w:rFonts w:ascii="Times New Roman" w:hAnsi="Times New Roman" w:cs="Times New Roman"/>
          <w:sz w:val="24"/>
          <w:szCs w:val="24"/>
        </w:rPr>
        <w:t xml:space="preserve">2. </w:t>
      </w:r>
      <w:r w:rsidRPr="001C3369">
        <w:rPr>
          <w:rStyle w:val="fontstyle01"/>
          <w:rFonts w:ascii="Times New Roman" w:hAnsi="Times New Roman" w:cs="Times New Roman"/>
          <w:color w:val="auto"/>
        </w:rPr>
        <w:t xml:space="preserve">Цели и задачи </w:t>
      </w:r>
      <w:r w:rsidRPr="001C3369">
        <w:rPr>
          <w:rFonts w:ascii="Times New Roman" w:hAnsi="Times New Roman" w:cs="Times New Roman"/>
          <w:sz w:val="24"/>
          <w:szCs w:val="24"/>
        </w:rPr>
        <w:t>практической подготовки в форме</w:t>
      </w:r>
      <w:r w:rsidRPr="001C3369">
        <w:rPr>
          <w:rStyle w:val="fontstyle01"/>
          <w:rFonts w:ascii="Times New Roman" w:hAnsi="Times New Roman" w:cs="Times New Roman"/>
          <w:color w:val="auto"/>
        </w:rPr>
        <w:t xml:space="preserve"> </w:t>
      </w:r>
      <w:r w:rsidR="008C67D2" w:rsidRPr="001C3369">
        <w:rPr>
          <w:rStyle w:val="fontstyle01"/>
          <w:rFonts w:ascii="Times New Roman" w:hAnsi="Times New Roman" w:cs="Times New Roman"/>
          <w:color w:val="auto"/>
        </w:rPr>
        <w:t>производственной</w:t>
      </w:r>
      <w:r w:rsidRPr="001C3369">
        <w:rPr>
          <w:rStyle w:val="fontstyle01"/>
          <w:rFonts w:ascii="Times New Roman" w:hAnsi="Times New Roman" w:cs="Times New Roman"/>
          <w:color w:val="auto"/>
        </w:rPr>
        <w:t xml:space="preserve">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Style w:val="fontstyle01"/>
          <w:rFonts w:ascii="Times New Roman" w:hAnsi="Times New Roman" w:cs="Times New Roman"/>
          <w:color w:val="auto"/>
        </w:rPr>
        <w:t>)</w:t>
      </w:r>
    </w:p>
    <w:p w:rsidR="008415F2" w:rsidRPr="001C3369" w:rsidRDefault="008415F2" w:rsidP="008415F2">
      <w:pPr>
        <w:pStyle w:val="31"/>
        <w:shd w:val="clear" w:color="auto" w:fill="auto"/>
        <w:spacing w:after="0" w:line="240" w:lineRule="auto"/>
        <w:jc w:val="left"/>
        <w:rPr>
          <w:bCs/>
          <w:color w:val="auto"/>
        </w:rPr>
      </w:pPr>
      <w:r w:rsidRPr="001C3369">
        <w:rPr>
          <w:rStyle w:val="fontstyle01"/>
          <w:rFonts w:ascii="Times New Roman" w:hAnsi="Times New Roman"/>
          <w:color w:val="auto"/>
        </w:rPr>
        <w:t xml:space="preserve">3. </w:t>
      </w:r>
      <w:r w:rsidRPr="001C3369">
        <w:rPr>
          <w:bCs/>
          <w:color w:val="auto"/>
        </w:rPr>
        <w:t xml:space="preserve">Формы и способы проведения </w:t>
      </w:r>
      <w:r w:rsidRPr="001C3369">
        <w:rPr>
          <w:color w:val="auto"/>
        </w:rPr>
        <w:t>практической подготовки в форме</w:t>
      </w:r>
      <w:r w:rsidRPr="001C3369">
        <w:rPr>
          <w:bCs/>
          <w:color w:val="auto"/>
        </w:rPr>
        <w:t xml:space="preserve"> </w:t>
      </w:r>
      <w:r w:rsidR="008C67D2" w:rsidRPr="001C3369">
        <w:rPr>
          <w:bCs/>
          <w:color w:val="auto"/>
        </w:rPr>
        <w:t>производственной</w:t>
      </w:r>
      <w:r w:rsidRPr="001C3369">
        <w:rPr>
          <w:bCs/>
          <w:color w:val="auto"/>
        </w:rPr>
        <w:t xml:space="preserve"> практики (</w:t>
      </w:r>
      <w:bookmarkStart w:id="0" w:name="_Hlk70419095"/>
      <w:r w:rsidR="008C67D2" w:rsidRPr="001C3369">
        <w:rPr>
          <w:color w:val="auto"/>
        </w:rPr>
        <w:t>практическая подготовка по получению профессиональных умений и опыта профессиональной деятельности</w:t>
      </w:r>
      <w:bookmarkEnd w:id="0"/>
      <w:r w:rsidRPr="001C3369">
        <w:rPr>
          <w:bCs/>
          <w:color w:val="auto"/>
        </w:rPr>
        <w:t>)</w:t>
      </w:r>
    </w:p>
    <w:p w:rsidR="008415F2" w:rsidRPr="001C3369" w:rsidRDefault="008415F2" w:rsidP="008415F2">
      <w:pPr>
        <w:spacing w:after="0" w:line="240" w:lineRule="auto"/>
        <w:rPr>
          <w:rStyle w:val="fontstyle01"/>
          <w:rFonts w:ascii="Times New Roman" w:hAnsi="Times New Roman" w:cs="Times New Roman"/>
          <w:b w:val="0"/>
          <w:color w:val="auto"/>
        </w:rPr>
      </w:pPr>
      <w:r w:rsidRPr="001C3369">
        <w:rPr>
          <w:rStyle w:val="fontstyle01"/>
          <w:rFonts w:ascii="Times New Roman" w:hAnsi="Times New Roman" w:cs="Times New Roman"/>
          <w:color w:val="auto"/>
        </w:rPr>
        <w:t>4.</w:t>
      </w:r>
      <w:r w:rsidRPr="001C3369">
        <w:rPr>
          <w:rFonts w:ascii="Times New Roman" w:hAnsi="Times New Roman" w:cs="Times New Roman"/>
          <w:sz w:val="24"/>
          <w:szCs w:val="24"/>
        </w:rPr>
        <w:t xml:space="preserve"> Организация практической подготовки в форме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w:t>
      </w:r>
      <w:r w:rsidRPr="001C3369">
        <w:rPr>
          <w:rStyle w:val="fontstyle01"/>
          <w:rFonts w:ascii="Times New Roman" w:hAnsi="Times New Roman" w:cs="Times New Roman"/>
          <w:color w:val="auto"/>
        </w:rPr>
        <w:t>(</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Style w:val="fontstyle01"/>
          <w:rFonts w:ascii="Times New Roman" w:hAnsi="Times New Roman" w:cs="Times New Roman"/>
          <w:color w:val="auto"/>
        </w:rPr>
        <w:t>)</w:t>
      </w:r>
    </w:p>
    <w:p w:rsidR="008415F2" w:rsidRPr="001C3369" w:rsidRDefault="008415F2" w:rsidP="008415F2">
      <w:pPr>
        <w:spacing w:after="0" w:line="240" w:lineRule="auto"/>
        <w:rPr>
          <w:rFonts w:ascii="Times New Roman" w:hAnsi="Times New Roman" w:cs="Times New Roman"/>
          <w:sz w:val="24"/>
          <w:szCs w:val="24"/>
        </w:rPr>
      </w:pPr>
      <w:r w:rsidRPr="001C3369">
        <w:rPr>
          <w:rFonts w:ascii="Times New Roman" w:hAnsi="Times New Roman" w:cs="Times New Roman"/>
          <w:sz w:val="24"/>
          <w:szCs w:val="24"/>
        </w:rPr>
        <w:t xml:space="preserve">5. </w:t>
      </w:r>
      <w:bookmarkStart w:id="1" w:name="__RefHeading__44_12714206161"/>
      <w:bookmarkEnd w:id="1"/>
      <w:r w:rsidRPr="001C3369">
        <w:rPr>
          <w:rFonts w:ascii="Times New Roman" w:hAnsi="Times New Roman" w:cs="Times New Roman"/>
          <w:sz w:val="24"/>
          <w:szCs w:val="24"/>
        </w:rPr>
        <w:t xml:space="preserve">Содержание практической подготовки в форме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hAnsi="Times New Roman" w:cs="Times New Roman"/>
          <w:sz w:val="24"/>
          <w:szCs w:val="24"/>
        </w:rPr>
        <w:t>)</w:t>
      </w:r>
    </w:p>
    <w:p w:rsidR="008415F2" w:rsidRPr="001C3369" w:rsidRDefault="008415F2" w:rsidP="008415F2">
      <w:pPr>
        <w:spacing w:after="0" w:line="240" w:lineRule="auto"/>
        <w:rPr>
          <w:rFonts w:ascii="Times New Roman" w:hAnsi="Times New Roman" w:cs="Times New Roman"/>
          <w:sz w:val="24"/>
          <w:szCs w:val="24"/>
        </w:rPr>
      </w:pPr>
      <w:r w:rsidRPr="001C3369">
        <w:rPr>
          <w:rFonts w:ascii="Times New Roman" w:hAnsi="Times New Roman" w:cs="Times New Roman"/>
          <w:iCs/>
          <w:sz w:val="24"/>
          <w:szCs w:val="24"/>
        </w:rPr>
        <w:t xml:space="preserve">6. </w:t>
      </w:r>
      <w:r w:rsidRPr="001C3369">
        <w:rPr>
          <w:rFonts w:ascii="Times New Roman" w:hAnsi="Times New Roman" w:cs="Times New Roman"/>
          <w:bCs/>
          <w:iCs/>
          <w:sz w:val="24"/>
          <w:szCs w:val="24"/>
        </w:rPr>
        <w:t xml:space="preserve">Структура отчета </w:t>
      </w:r>
      <w:r w:rsidRPr="001C3369">
        <w:rPr>
          <w:rFonts w:ascii="Times New Roman" w:hAnsi="Times New Roman" w:cs="Times New Roman"/>
          <w:sz w:val="24"/>
          <w:szCs w:val="24"/>
        </w:rPr>
        <w:t>практической подготовки в форме</w:t>
      </w:r>
      <w:r w:rsidRPr="001C3369">
        <w:rPr>
          <w:rFonts w:ascii="Times New Roman" w:hAnsi="Times New Roman" w:cs="Times New Roman"/>
          <w:bCs/>
          <w:iCs/>
          <w:sz w:val="24"/>
          <w:szCs w:val="24"/>
        </w:rPr>
        <w:t xml:space="preserve">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hAnsi="Times New Roman" w:cs="Times New Roman"/>
          <w:sz w:val="24"/>
          <w:szCs w:val="24"/>
        </w:rPr>
        <w:t>)</w:t>
      </w:r>
    </w:p>
    <w:p w:rsidR="008415F2" w:rsidRPr="001C3369" w:rsidRDefault="008415F2" w:rsidP="008415F2">
      <w:pPr>
        <w:ind w:right="-330"/>
        <w:jc w:val="both"/>
        <w:rPr>
          <w:rFonts w:ascii="Times New Roman" w:hAnsi="Times New Roman" w:cs="Times New Roman"/>
          <w:sz w:val="24"/>
          <w:szCs w:val="24"/>
        </w:rPr>
      </w:pPr>
      <w:r w:rsidRPr="001C3369">
        <w:rPr>
          <w:rFonts w:ascii="Times New Roman" w:hAnsi="Times New Roman" w:cs="Times New Roman"/>
          <w:sz w:val="24"/>
          <w:szCs w:val="24"/>
        </w:rPr>
        <w:t xml:space="preserve">7. </w:t>
      </w:r>
      <w:r w:rsidRPr="001C3369">
        <w:rPr>
          <w:rFonts w:ascii="Times New Roman" w:hAnsi="Times New Roman" w:cs="Times New Roman"/>
          <w:bCs/>
          <w:iCs/>
          <w:sz w:val="24"/>
          <w:szCs w:val="24"/>
        </w:rPr>
        <w:t xml:space="preserve">Требования к оформлению отчета </w:t>
      </w:r>
      <w:r w:rsidRPr="001C3369">
        <w:rPr>
          <w:rFonts w:ascii="Times New Roman" w:hAnsi="Times New Roman" w:cs="Times New Roman"/>
          <w:sz w:val="24"/>
          <w:szCs w:val="24"/>
        </w:rPr>
        <w:t>практической подготовки в форме</w:t>
      </w:r>
      <w:r w:rsidRPr="001C3369">
        <w:rPr>
          <w:rFonts w:ascii="Times New Roman" w:hAnsi="Times New Roman" w:cs="Times New Roman"/>
          <w:bCs/>
          <w:sz w:val="24"/>
          <w:szCs w:val="24"/>
        </w:rPr>
        <w:t xml:space="preserve"> </w:t>
      </w:r>
      <w:r w:rsidRPr="001C3369">
        <w:rPr>
          <w:rFonts w:ascii="Times New Roman" w:hAnsi="Times New Roman" w:cs="Times New Roman"/>
          <w:sz w:val="24"/>
          <w:szCs w:val="24"/>
        </w:rPr>
        <w:t xml:space="preserve">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hAnsi="Times New Roman" w:cs="Times New Roman"/>
          <w:sz w:val="24"/>
          <w:szCs w:val="24"/>
        </w:rPr>
        <w:t>)</w:t>
      </w:r>
    </w:p>
    <w:p w:rsidR="008C67D2" w:rsidRPr="001C3369" w:rsidRDefault="008C67D2" w:rsidP="008415F2">
      <w:pPr>
        <w:ind w:right="-330"/>
        <w:jc w:val="both"/>
        <w:rPr>
          <w:rFonts w:ascii="Times New Roman" w:eastAsia="Times New Roman" w:hAnsi="Times New Roman" w:cs="Times New Roman"/>
          <w:sz w:val="24"/>
          <w:szCs w:val="24"/>
        </w:rPr>
      </w:pPr>
    </w:p>
    <w:p w:rsidR="00C630E4" w:rsidRPr="001C3369" w:rsidRDefault="00C630E4" w:rsidP="00C630E4">
      <w:pPr>
        <w:ind w:right="-330" w:firstLine="540"/>
        <w:jc w:val="both"/>
        <w:rPr>
          <w:rFonts w:ascii="Times New Roman" w:eastAsia="Times New Roman" w:hAnsi="Times New Roman" w:cs="Times New Roman"/>
          <w:sz w:val="28"/>
          <w:szCs w:val="28"/>
        </w:rPr>
      </w:pPr>
    </w:p>
    <w:p w:rsidR="00C630E4" w:rsidRPr="00A8589B" w:rsidRDefault="00C630E4" w:rsidP="00C630E4">
      <w:pPr>
        <w:ind w:right="-330" w:firstLine="15"/>
        <w:jc w:val="center"/>
        <w:rPr>
          <w:rFonts w:ascii="Times New Roman" w:eastAsia="Times New Roman" w:hAnsi="Times New Roman" w:cs="Times New Roman"/>
          <w:sz w:val="28"/>
          <w:szCs w:val="28"/>
        </w:rPr>
      </w:pPr>
    </w:p>
    <w:p w:rsidR="00C630E4" w:rsidRPr="00A8589B" w:rsidRDefault="00C630E4" w:rsidP="00C630E4">
      <w:pPr>
        <w:ind w:right="-330" w:firstLine="15"/>
        <w:jc w:val="center"/>
        <w:rPr>
          <w:rFonts w:ascii="Times New Roman" w:eastAsia="Times New Roman" w:hAnsi="Times New Roman" w:cs="Times New Roman"/>
          <w:sz w:val="28"/>
          <w:szCs w:val="28"/>
        </w:rPr>
      </w:pPr>
    </w:p>
    <w:p w:rsidR="00172C27" w:rsidRPr="00A8589B" w:rsidRDefault="00172C27">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F64742" w:rsidRPr="00A8589B" w:rsidRDefault="00F64742">
      <w:pPr>
        <w:rPr>
          <w:rFonts w:ascii="Times New Roman" w:hAnsi="Times New Roman" w:cs="Times New Roman"/>
          <w:sz w:val="28"/>
          <w:szCs w:val="28"/>
        </w:rPr>
      </w:pPr>
    </w:p>
    <w:p w:rsidR="006C206B" w:rsidRPr="00A8589B" w:rsidRDefault="006C206B">
      <w:pPr>
        <w:rPr>
          <w:rFonts w:ascii="Times New Roman" w:hAnsi="Times New Roman" w:cs="Times New Roman"/>
          <w:sz w:val="28"/>
          <w:szCs w:val="28"/>
        </w:rPr>
      </w:pPr>
    </w:p>
    <w:p w:rsidR="008415F2" w:rsidRPr="001C3369" w:rsidRDefault="008415F2" w:rsidP="008415F2">
      <w:pPr>
        <w:ind w:right="-330" w:firstLine="540"/>
        <w:jc w:val="center"/>
        <w:rPr>
          <w:rFonts w:ascii="Times New Roman" w:eastAsia="Times New Roman" w:hAnsi="Times New Roman" w:cs="Times New Roman"/>
          <w:b/>
          <w:sz w:val="24"/>
          <w:szCs w:val="24"/>
        </w:rPr>
      </w:pPr>
      <w:r w:rsidRPr="001C3369">
        <w:rPr>
          <w:rFonts w:ascii="Times New Roman" w:hAnsi="Times New Roman" w:cs="Times New Roman"/>
          <w:b/>
          <w:sz w:val="24"/>
          <w:szCs w:val="24"/>
        </w:rPr>
        <w:t>1. Общие положения</w:t>
      </w:r>
    </w:p>
    <w:p w:rsidR="008415F2" w:rsidRPr="001C3369" w:rsidRDefault="008415F2" w:rsidP="008415F2">
      <w:pPr>
        <w:spacing w:after="0" w:line="240" w:lineRule="auto"/>
        <w:ind w:firstLine="567"/>
        <w:jc w:val="both"/>
        <w:rPr>
          <w:rFonts w:ascii="Times New Roman" w:eastAsia="Times New Roman" w:hAnsi="Times New Roman" w:cs="Times New Roman"/>
          <w:sz w:val="24"/>
          <w:szCs w:val="24"/>
        </w:rPr>
      </w:pPr>
      <w:r w:rsidRPr="001C3369">
        <w:rPr>
          <w:rFonts w:ascii="Times New Roman" w:hAnsi="Times New Roman" w:cs="Times New Roman"/>
          <w:sz w:val="24"/>
          <w:szCs w:val="24"/>
        </w:rPr>
        <w:t>Практическая подготовка обучающихся</w:t>
      </w:r>
      <w:r w:rsidRPr="001C3369">
        <w:rPr>
          <w:rFonts w:ascii="Times New Roman" w:eastAsia="Times New Roman" w:hAnsi="Times New Roman" w:cs="Times New Roman"/>
          <w:sz w:val="24"/>
          <w:szCs w:val="24"/>
        </w:rPr>
        <w:t xml:space="preserve"> в форме </w:t>
      </w:r>
      <w:r w:rsidR="008C67D2" w:rsidRPr="001C3369">
        <w:rPr>
          <w:rFonts w:ascii="Times New Roman" w:eastAsia="Times New Roman" w:hAnsi="Times New Roman" w:cs="Times New Roman"/>
          <w:sz w:val="24"/>
          <w:szCs w:val="24"/>
        </w:rPr>
        <w:t>производственной</w:t>
      </w:r>
      <w:r w:rsidRPr="001C3369">
        <w:rPr>
          <w:rFonts w:ascii="Times New Roman" w:eastAsia="Times New Roman" w:hAnsi="Times New Roman" w:cs="Times New Roman"/>
          <w:sz w:val="24"/>
          <w:szCs w:val="24"/>
        </w:rPr>
        <w:t xml:space="preserve">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eastAsia="Times New Roman" w:hAnsi="Times New Roman" w:cs="Times New Roman"/>
          <w:sz w:val="24"/>
          <w:szCs w:val="24"/>
        </w:rPr>
        <w:t xml:space="preserve">) </w:t>
      </w:r>
      <w:r w:rsidRPr="001C3369">
        <w:rPr>
          <w:rFonts w:ascii="Times New Roman" w:hAnsi="Times New Roman" w:cs="Times New Roman"/>
          <w:sz w:val="24"/>
          <w:szCs w:val="24"/>
        </w:rPr>
        <w:t xml:space="preserve">наряду с учебными предметами, курсами, дисциплинами (модулями), является компонентом образовательной программы, предусмотренным учебным планом (пункт 22 статьи 2 Федерального закона N 273-ФЗ) </w:t>
      </w:r>
      <w:r w:rsidRPr="001C3369">
        <w:rPr>
          <w:rFonts w:ascii="Times New Roman" w:eastAsia="Times New Roman" w:hAnsi="Times New Roman" w:cs="Times New Roman"/>
          <w:sz w:val="24"/>
          <w:szCs w:val="24"/>
        </w:rPr>
        <w:t>является обязательным разделом ОПОП ВО по направлению подготовки 38.03.0</w:t>
      </w:r>
      <w:r w:rsidR="005F34CC" w:rsidRPr="001C3369">
        <w:rPr>
          <w:rFonts w:ascii="Times New Roman" w:eastAsia="Times New Roman" w:hAnsi="Times New Roman" w:cs="Times New Roman"/>
          <w:sz w:val="24"/>
          <w:szCs w:val="24"/>
        </w:rPr>
        <w:t>6</w:t>
      </w:r>
      <w:r w:rsidRPr="001C3369">
        <w:rPr>
          <w:rFonts w:ascii="Times New Roman" w:eastAsia="Times New Roman" w:hAnsi="Times New Roman" w:cs="Times New Roman"/>
          <w:sz w:val="24"/>
          <w:szCs w:val="24"/>
        </w:rPr>
        <w:t xml:space="preserve"> </w:t>
      </w:r>
      <w:r w:rsidR="005F34CC" w:rsidRPr="001C3369">
        <w:rPr>
          <w:rFonts w:ascii="Times New Roman" w:eastAsia="Times New Roman" w:hAnsi="Times New Roman" w:cs="Times New Roman"/>
          <w:sz w:val="24"/>
          <w:szCs w:val="24"/>
        </w:rPr>
        <w:t>Торговое дело</w:t>
      </w:r>
      <w:r w:rsidRPr="001C3369">
        <w:rPr>
          <w:rFonts w:ascii="Times New Roman" w:eastAsia="Times New Roman" w:hAnsi="Times New Roman" w:cs="Times New Roman"/>
          <w:sz w:val="24"/>
          <w:szCs w:val="24"/>
        </w:rPr>
        <w:t xml:space="preserve"> направленность (профиль) программы «</w:t>
      </w:r>
      <w:r w:rsidR="005F34CC" w:rsidRPr="001C3369">
        <w:rPr>
          <w:rFonts w:ascii="Times New Roman" w:eastAsia="Times New Roman" w:hAnsi="Times New Roman" w:cs="Times New Roman"/>
          <w:sz w:val="24"/>
          <w:szCs w:val="24"/>
        </w:rPr>
        <w:t>Коммерция</w:t>
      </w:r>
      <w:r w:rsidRPr="001C3369">
        <w:rPr>
          <w:rFonts w:ascii="Times New Roman" w:eastAsia="Times New Roman" w:hAnsi="Times New Roman" w:cs="Times New Roman"/>
          <w:sz w:val="24"/>
          <w:szCs w:val="24"/>
        </w:rPr>
        <w:t xml:space="preserve">», </w:t>
      </w:r>
      <w:r w:rsidRPr="001C3369">
        <w:rPr>
          <w:rFonts w:ascii="Times New Roman" w:hAnsi="Times New Roman" w:cs="Times New Roman"/>
          <w:sz w:val="24"/>
          <w:szCs w:val="24"/>
        </w:rPr>
        <w:t xml:space="preserve">проводится в соответствии с ФГОС ВО, графиком учебного процесса, учебным планом. </w:t>
      </w:r>
    </w:p>
    <w:p w:rsidR="008415F2" w:rsidRPr="001C3369" w:rsidRDefault="008415F2" w:rsidP="008415F2">
      <w:pPr>
        <w:pStyle w:val="ad"/>
        <w:shd w:val="clear" w:color="auto" w:fill="FFFFFF"/>
        <w:spacing w:before="0" w:beforeAutospacing="0" w:after="0" w:afterAutospacing="0"/>
        <w:ind w:firstLine="567"/>
        <w:jc w:val="both"/>
      </w:pPr>
      <w:r w:rsidRPr="001C3369">
        <w:t>Раздел образовательной программы «Практика» представляет собой практическую подготовку обучающихся.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5F34CC" w:rsidRPr="001C3369">
        <w:t>Коммерция</w:t>
      </w:r>
      <w:r w:rsidRPr="001C3369">
        <w:t xml:space="preserve">». </w:t>
      </w:r>
    </w:p>
    <w:p w:rsidR="008415F2" w:rsidRPr="001C3369" w:rsidRDefault="008415F2" w:rsidP="008415F2">
      <w:pPr>
        <w:ind w:firstLine="360"/>
        <w:jc w:val="both"/>
        <w:rPr>
          <w:rFonts w:ascii="Times New Roman" w:hAnsi="Times New Roman" w:cs="Times New Roman"/>
          <w:sz w:val="24"/>
          <w:szCs w:val="24"/>
        </w:rPr>
      </w:pPr>
    </w:p>
    <w:p w:rsidR="008415F2" w:rsidRPr="001C3369" w:rsidRDefault="008415F2" w:rsidP="008415F2">
      <w:pPr>
        <w:ind w:firstLine="360"/>
        <w:jc w:val="both"/>
        <w:rPr>
          <w:rFonts w:ascii="Times New Roman" w:eastAsia="Times New Roman" w:hAnsi="Times New Roman" w:cs="Times New Roman"/>
          <w:spacing w:val="-3"/>
          <w:sz w:val="24"/>
          <w:szCs w:val="24"/>
          <w:lang w:eastAsia="en-US"/>
        </w:rPr>
      </w:pPr>
      <w:r w:rsidRPr="001C3369">
        <w:rPr>
          <w:rFonts w:ascii="Times New Roman" w:hAnsi="Times New Roman" w:cs="Times New Roman"/>
          <w:sz w:val="24"/>
          <w:szCs w:val="24"/>
        </w:rPr>
        <w:t>Методические указания составлены</w:t>
      </w:r>
      <w:r w:rsidRPr="001C3369">
        <w:rPr>
          <w:rFonts w:ascii="Times New Roman" w:hAnsi="Times New Roman" w:cs="Times New Roman"/>
          <w:spacing w:val="-3"/>
          <w:sz w:val="24"/>
          <w:szCs w:val="24"/>
          <w:lang w:eastAsia="en-US"/>
        </w:rPr>
        <w:t xml:space="preserve"> </w:t>
      </w:r>
      <w:r w:rsidRPr="001C3369">
        <w:rPr>
          <w:rFonts w:ascii="Times New Roman" w:eastAsia="Times New Roman" w:hAnsi="Times New Roman" w:cs="Times New Roman"/>
          <w:sz w:val="24"/>
          <w:szCs w:val="24"/>
          <w:lang w:eastAsia="en-US"/>
        </w:rPr>
        <w:t>в соответствии с:</w:t>
      </w:r>
    </w:p>
    <w:p w:rsidR="008415F2" w:rsidRPr="001C3369" w:rsidRDefault="008415F2" w:rsidP="007E4F3F">
      <w:pPr>
        <w:pStyle w:val="ad"/>
        <w:numPr>
          <w:ilvl w:val="0"/>
          <w:numId w:val="10"/>
        </w:numPr>
        <w:shd w:val="clear" w:color="auto" w:fill="FFFFFF"/>
        <w:spacing w:before="0" w:beforeAutospacing="0" w:after="0" w:afterAutospacing="0"/>
        <w:ind w:left="0" w:firstLine="0"/>
        <w:jc w:val="both"/>
        <w:rPr>
          <w:rFonts w:eastAsiaTheme="minorEastAsia"/>
        </w:rPr>
      </w:pPr>
      <w:r w:rsidRPr="001C3369">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8415F2" w:rsidRPr="001C3369" w:rsidRDefault="008415F2" w:rsidP="007E4F3F">
      <w:pPr>
        <w:pStyle w:val="ad"/>
        <w:numPr>
          <w:ilvl w:val="0"/>
          <w:numId w:val="10"/>
        </w:numPr>
        <w:shd w:val="clear" w:color="auto" w:fill="FFFFFF"/>
        <w:spacing w:before="0" w:beforeAutospacing="0" w:after="0" w:afterAutospacing="0"/>
        <w:ind w:left="0" w:firstLine="0"/>
        <w:jc w:val="both"/>
        <w:rPr>
          <w:rFonts w:eastAsiaTheme="minorEastAsia"/>
        </w:rPr>
      </w:pPr>
      <w:r w:rsidRPr="001C3369">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8415F2" w:rsidRPr="001C3369" w:rsidRDefault="008415F2" w:rsidP="007E4F3F">
      <w:pPr>
        <w:pStyle w:val="ad"/>
        <w:numPr>
          <w:ilvl w:val="0"/>
          <w:numId w:val="10"/>
        </w:numPr>
        <w:shd w:val="clear" w:color="auto" w:fill="FFFFFF"/>
        <w:spacing w:before="0" w:beforeAutospacing="0" w:after="0" w:afterAutospacing="0"/>
        <w:ind w:left="0" w:firstLine="0"/>
        <w:jc w:val="both"/>
      </w:pPr>
      <w:r w:rsidRPr="001C3369">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8415F2" w:rsidRPr="001C3369" w:rsidRDefault="008415F2" w:rsidP="007E4F3F">
      <w:pPr>
        <w:pStyle w:val="2"/>
        <w:numPr>
          <w:ilvl w:val="0"/>
          <w:numId w:val="10"/>
        </w:numPr>
        <w:spacing w:before="0" w:line="240" w:lineRule="auto"/>
        <w:ind w:left="0" w:firstLine="0"/>
        <w:contextualSpacing/>
        <w:jc w:val="both"/>
        <w:rPr>
          <w:rFonts w:ascii="Times New Roman" w:hAnsi="Times New Roman" w:cs="Times New Roman"/>
          <w:b w:val="0"/>
          <w:color w:val="auto"/>
          <w:sz w:val="24"/>
          <w:szCs w:val="24"/>
        </w:rPr>
      </w:pPr>
      <w:r w:rsidRPr="001C3369">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8415F2" w:rsidRPr="001C3369" w:rsidRDefault="008415F2" w:rsidP="008415F2">
      <w:pPr>
        <w:widowControl w:val="0"/>
        <w:tabs>
          <w:tab w:val="left" w:pos="1134"/>
        </w:tabs>
        <w:spacing w:after="0" w:line="240" w:lineRule="auto"/>
        <w:ind w:firstLine="48"/>
        <w:jc w:val="both"/>
        <w:rPr>
          <w:rFonts w:ascii="Times New Roman" w:hAnsi="Times New Roman" w:cs="Times New Roman"/>
          <w:iCs/>
          <w:sz w:val="24"/>
          <w:szCs w:val="24"/>
        </w:rPr>
      </w:pPr>
    </w:p>
    <w:p w:rsidR="008415F2" w:rsidRPr="001C3369" w:rsidRDefault="008415F2" w:rsidP="008415F2">
      <w:pPr>
        <w:spacing w:after="0" w:line="240" w:lineRule="auto"/>
        <w:ind w:firstLine="708"/>
        <w:jc w:val="center"/>
        <w:rPr>
          <w:rStyle w:val="fontstyle01"/>
          <w:rFonts w:ascii="Times New Roman" w:hAnsi="Times New Roman" w:cs="Times New Roman"/>
          <w:b w:val="0"/>
          <w:color w:val="auto"/>
        </w:rPr>
      </w:pPr>
      <w:r w:rsidRPr="001C3369">
        <w:rPr>
          <w:rStyle w:val="fontstyle01"/>
          <w:rFonts w:ascii="Times New Roman" w:hAnsi="Times New Roman" w:cs="Times New Roman"/>
          <w:color w:val="auto"/>
        </w:rPr>
        <w:t xml:space="preserve">2. Цели и задачи </w:t>
      </w:r>
      <w:r w:rsidRPr="001C3369">
        <w:rPr>
          <w:rFonts w:ascii="Times New Roman" w:hAnsi="Times New Roman" w:cs="Times New Roman"/>
          <w:b/>
          <w:sz w:val="24"/>
          <w:szCs w:val="24"/>
        </w:rPr>
        <w:t>практической подготовки в форме</w:t>
      </w:r>
      <w:r w:rsidRPr="001C3369">
        <w:rPr>
          <w:b/>
          <w:sz w:val="24"/>
          <w:szCs w:val="24"/>
        </w:rPr>
        <w:t xml:space="preserve"> </w:t>
      </w:r>
      <w:r w:rsidR="008C67D2" w:rsidRPr="001C3369">
        <w:rPr>
          <w:rStyle w:val="fontstyle01"/>
          <w:rFonts w:ascii="Times New Roman" w:hAnsi="Times New Roman" w:cs="Times New Roman"/>
          <w:color w:val="auto"/>
        </w:rPr>
        <w:t>производственной</w:t>
      </w:r>
      <w:r w:rsidRPr="001C3369">
        <w:rPr>
          <w:rStyle w:val="fontstyle01"/>
          <w:rFonts w:ascii="Times New Roman" w:hAnsi="Times New Roman" w:cs="Times New Roman"/>
          <w:color w:val="auto"/>
        </w:rPr>
        <w:t xml:space="preserve">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Style w:val="fontstyle01"/>
          <w:rFonts w:ascii="Times New Roman" w:hAnsi="Times New Roman" w:cs="Times New Roman"/>
          <w:color w:val="auto"/>
        </w:rPr>
        <w:t>)</w:t>
      </w:r>
    </w:p>
    <w:p w:rsidR="008415F2" w:rsidRPr="001C3369" w:rsidRDefault="008415F2" w:rsidP="008415F2">
      <w:pPr>
        <w:autoSpaceDE w:val="0"/>
        <w:autoSpaceDN w:val="0"/>
        <w:adjustRightInd w:val="0"/>
        <w:spacing w:after="0" w:line="240" w:lineRule="auto"/>
        <w:ind w:firstLine="708"/>
        <w:jc w:val="both"/>
        <w:rPr>
          <w:rFonts w:ascii="Times New Roman" w:hAnsi="Times New Roman" w:cs="Times New Roman"/>
          <w:sz w:val="24"/>
          <w:szCs w:val="24"/>
        </w:rPr>
      </w:pPr>
    </w:p>
    <w:p w:rsidR="008415F2" w:rsidRPr="001C3369" w:rsidRDefault="008415F2" w:rsidP="008415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3369">
        <w:rPr>
          <w:rFonts w:ascii="Times New Roman" w:hAnsi="Times New Roman" w:cs="Times New Roman"/>
          <w:sz w:val="24"/>
          <w:szCs w:val="24"/>
        </w:rPr>
        <w:t xml:space="preserve">Согласно Учебному плану направления подготовки </w:t>
      </w:r>
      <w:r w:rsidRPr="001C3369">
        <w:rPr>
          <w:rFonts w:ascii="Times New Roman" w:eastAsia="Times New Roman" w:hAnsi="Times New Roman" w:cs="Times New Roman"/>
          <w:sz w:val="24"/>
          <w:szCs w:val="24"/>
        </w:rPr>
        <w:t>38.03.0</w:t>
      </w:r>
      <w:r w:rsidR="005F34CC" w:rsidRPr="001C3369">
        <w:rPr>
          <w:rFonts w:ascii="Times New Roman" w:eastAsia="Times New Roman" w:hAnsi="Times New Roman" w:cs="Times New Roman"/>
          <w:sz w:val="24"/>
          <w:szCs w:val="24"/>
        </w:rPr>
        <w:t>6</w:t>
      </w:r>
      <w:r w:rsidRPr="001C3369">
        <w:rPr>
          <w:rFonts w:ascii="Times New Roman" w:eastAsia="Times New Roman" w:hAnsi="Times New Roman" w:cs="Times New Roman"/>
          <w:sz w:val="24"/>
          <w:szCs w:val="24"/>
        </w:rPr>
        <w:t xml:space="preserve"> </w:t>
      </w:r>
      <w:r w:rsidR="005F34CC" w:rsidRPr="001C3369">
        <w:rPr>
          <w:rFonts w:ascii="Times New Roman" w:eastAsia="Times New Roman" w:hAnsi="Times New Roman" w:cs="Times New Roman"/>
          <w:sz w:val="24"/>
          <w:szCs w:val="24"/>
        </w:rPr>
        <w:t>Торговое дело</w:t>
      </w:r>
      <w:r w:rsidRPr="001C3369">
        <w:rPr>
          <w:rFonts w:ascii="Times New Roman" w:eastAsia="Times New Roman" w:hAnsi="Times New Roman" w:cs="Times New Roman"/>
          <w:sz w:val="24"/>
          <w:szCs w:val="24"/>
        </w:rPr>
        <w:t xml:space="preserve"> направленность (профиль) программы «</w:t>
      </w:r>
      <w:r w:rsidR="005F34CC" w:rsidRPr="001C3369">
        <w:rPr>
          <w:rFonts w:ascii="Times New Roman" w:eastAsia="Times New Roman" w:hAnsi="Times New Roman" w:cs="Times New Roman"/>
          <w:sz w:val="24"/>
          <w:szCs w:val="24"/>
        </w:rPr>
        <w:t>Коммерция</w:t>
      </w:r>
      <w:r w:rsidRPr="001C3369">
        <w:rPr>
          <w:rFonts w:ascii="Times New Roman" w:eastAsia="Times New Roman" w:hAnsi="Times New Roman" w:cs="Times New Roman"/>
          <w:sz w:val="24"/>
          <w:szCs w:val="24"/>
        </w:rPr>
        <w:t>»</w:t>
      </w:r>
      <w:r w:rsidRPr="001C3369">
        <w:rPr>
          <w:rFonts w:ascii="Times New Roman" w:hAnsi="Times New Roman" w:cs="Times New Roman"/>
          <w:sz w:val="24"/>
          <w:szCs w:val="24"/>
        </w:rPr>
        <w:t xml:space="preserve"> реализация компонентов образовательной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8415F2" w:rsidRPr="001C3369" w:rsidRDefault="008415F2" w:rsidP="008415F2">
      <w:pPr>
        <w:spacing w:after="0" w:line="240" w:lineRule="auto"/>
        <w:ind w:firstLine="708"/>
        <w:jc w:val="both"/>
        <w:rPr>
          <w:rFonts w:ascii="Times New Roman" w:hAnsi="Times New Roman" w:cs="Times New Roman"/>
          <w:sz w:val="24"/>
          <w:szCs w:val="24"/>
        </w:rPr>
      </w:pPr>
      <w:r w:rsidRPr="001C3369">
        <w:rPr>
          <w:rStyle w:val="fontstyle21"/>
          <w:rFonts w:ascii="Times New Roman" w:hAnsi="Times New Roman" w:cs="Times New Roman"/>
          <w:b/>
          <w:color w:val="auto"/>
        </w:rPr>
        <w:t>Целями</w:t>
      </w:r>
      <w:r w:rsidRPr="001C3369">
        <w:rPr>
          <w:rStyle w:val="fontstyle21"/>
          <w:rFonts w:ascii="Times New Roman" w:hAnsi="Times New Roman" w:cs="Times New Roman"/>
          <w:color w:val="auto"/>
        </w:rPr>
        <w:t xml:space="preserve"> </w:t>
      </w:r>
      <w:r w:rsidRPr="001C3369">
        <w:rPr>
          <w:rFonts w:ascii="Times New Roman" w:hAnsi="Times New Roman" w:cs="Times New Roman"/>
          <w:sz w:val="24"/>
          <w:szCs w:val="24"/>
        </w:rPr>
        <w:t>практической подготовки в форме</w:t>
      </w:r>
      <w:r w:rsidRPr="001C3369">
        <w:rPr>
          <w:sz w:val="24"/>
          <w:szCs w:val="24"/>
        </w:rPr>
        <w:t xml:space="preserve"> </w:t>
      </w:r>
      <w:r w:rsidR="008C67D2" w:rsidRPr="001C3369">
        <w:rPr>
          <w:rStyle w:val="fontstyle21"/>
          <w:rFonts w:ascii="Times New Roman" w:hAnsi="Times New Roman" w:cs="Times New Roman"/>
          <w:color w:val="auto"/>
        </w:rPr>
        <w:t>производственной</w:t>
      </w:r>
      <w:r w:rsidRPr="001C3369">
        <w:rPr>
          <w:rStyle w:val="fontstyle21"/>
          <w:rFonts w:ascii="Times New Roman" w:hAnsi="Times New Roman" w:cs="Times New Roman"/>
          <w:color w:val="auto"/>
        </w:rPr>
        <w:t xml:space="preserve">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eastAsia="Times New Roman" w:hAnsi="Times New Roman" w:cs="Times New Roman"/>
          <w:sz w:val="24"/>
          <w:szCs w:val="24"/>
        </w:rPr>
        <w:t>)</w:t>
      </w:r>
      <w:r w:rsidRPr="001C3369">
        <w:rPr>
          <w:rStyle w:val="fontstyle21"/>
          <w:rFonts w:ascii="Times New Roman" w:hAnsi="Times New Roman" w:cs="Times New Roman"/>
          <w:color w:val="auto"/>
        </w:rPr>
        <w:t xml:space="preserve"> (далее </w:t>
      </w:r>
      <w:r w:rsidR="008C67D2" w:rsidRPr="001C3369">
        <w:rPr>
          <w:rStyle w:val="fontstyle21"/>
          <w:rFonts w:ascii="Times New Roman" w:hAnsi="Times New Roman" w:cs="Times New Roman"/>
          <w:color w:val="auto"/>
        </w:rPr>
        <w:t>производственная</w:t>
      </w:r>
      <w:r w:rsidRPr="001C3369">
        <w:rPr>
          <w:rStyle w:val="fontstyle21"/>
          <w:rFonts w:ascii="Times New Roman" w:hAnsi="Times New Roman" w:cs="Times New Roman"/>
          <w:color w:val="auto"/>
        </w:rPr>
        <w:t xml:space="preserve"> практика) практики является </w:t>
      </w:r>
      <w:r w:rsidRPr="001C3369">
        <w:rPr>
          <w:rFonts w:ascii="Times New Roman" w:hAnsi="Times New Roman" w:cs="Times New Roman"/>
          <w:sz w:val="24"/>
          <w:szCs w:val="24"/>
        </w:rPr>
        <w:t>формирование более детального представления о будущей профессии, 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финансово-экономических, экономико-производственных вопросов по направлению 38.03.0</w:t>
      </w:r>
      <w:r w:rsidR="005F34CC" w:rsidRPr="001C3369">
        <w:rPr>
          <w:rFonts w:ascii="Times New Roman" w:hAnsi="Times New Roman" w:cs="Times New Roman"/>
          <w:sz w:val="24"/>
          <w:szCs w:val="24"/>
        </w:rPr>
        <w:t>6</w:t>
      </w:r>
      <w:r w:rsidRPr="001C3369">
        <w:rPr>
          <w:rFonts w:ascii="Times New Roman" w:hAnsi="Times New Roman" w:cs="Times New Roman"/>
          <w:sz w:val="24"/>
          <w:szCs w:val="24"/>
        </w:rPr>
        <w:t xml:space="preserve"> </w:t>
      </w:r>
      <w:r w:rsidR="005F34CC" w:rsidRPr="001C3369">
        <w:rPr>
          <w:rFonts w:ascii="Times New Roman" w:hAnsi="Times New Roman" w:cs="Times New Roman"/>
          <w:sz w:val="24"/>
          <w:szCs w:val="24"/>
        </w:rPr>
        <w:t>Торговое дело</w:t>
      </w:r>
      <w:r w:rsidRPr="001C3369">
        <w:rPr>
          <w:rFonts w:ascii="Times New Roman" w:hAnsi="Times New Roman" w:cs="Times New Roman"/>
          <w:sz w:val="24"/>
          <w:szCs w:val="24"/>
        </w:rPr>
        <w:t>.</w:t>
      </w:r>
    </w:p>
    <w:p w:rsidR="008415F2" w:rsidRPr="001C3369" w:rsidRDefault="008415F2" w:rsidP="008415F2">
      <w:pPr>
        <w:pStyle w:val="60"/>
        <w:shd w:val="clear" w:color="auto" w:fill="auto"/>
        <w:tabs>
          <w:tab w:val="left" w:pos="1162"/>
        </w:tabs>
        <w:spacing w:line="240" w:lineRule="auto"/>
        <w:ind w:firstLine="709"/>
        <w:rPr>
          <w:b/>
          <w:sz w:val="24"/>
        </w:rPr>
      </w:pPr>
    </w:p>
    <w:p w:rsidR="008415F2" w:rsidRPr="001C3369" w:rsidRDefault="008415F2" w:rsidP="008415F2">
      <w:pPr>
        <w:widowControl w:val="0"/>
        <w:tabs>
          <w:tab w:val="left" w:pos="1134"/>
        </w:tabs>
        <w:spacing w:after="0" w:line="240" w:lineRule="auto"/>
        <w:ind w:firstLine="709"/>
        <w:jc w:val="both"/>
        <w:rPr>
          <w:rFonts w:ascii="Times New Roman" w:hAnsi="Times New Roman" w:cs="Times New Roman"/>
          <w:i/>
          <w:iCs/>
          <w:sz w:val="24"/>
          <w:szCs w:val="24"/>
        </w:rPr>
      </w:pPr>
      <w:r w:rsidRPr="001C3369">
        <w:rPr>
          <w:rFonts w:ascii="Times New Roman" w:hAnsi="Times New Roman" w:cs="Times New Roman"/>
          <w:i/>
          <w:iCs/>
          <w:sz w:val="24"/>
          <w:szCs w:val="24"/>
        </w:rPr>
        <w:t xml:space="preserve">Целями </w:t>
      </w:r>
      <w:r w:rsidR="008C67D2" w:rsidRPr="001C3369">
        <w:rPr>
          <w:rFonts w:ascii="Times New Roman" w:hAnsi="Times New Roman" w:cs="Times New Roman"/>
          <w:i/>
          <w:iCs/>
          <w:sz w:val="24"/>
          <w:szCs w:val="24"/>
        </w:rPr>
        <w:t>производственной</w:t>
      </w:r>
      <w:r w:rsidRPr="001C3369">
        <w:rPr>
          <w:rFonts w:ascii="Times New Roman" w:hAnsi="Times New Roman" w:cs="Times New Roman"/>
          <w:i/>
          <w:iCs/>
          <w:sz w:val="24"/>
          <w:szCs w:val="24"/>
        </w:rPr>
        <w:t xml:space="preserve"> практики являются:</w:t>
      </w:r>
    </w:p>
    <w:p w:rsidR="008415F2" w:rsidRPr="001C3369" w:rsidRDefault="008415F2" w:rsidP="007E4F3F">
      <w:pPr>
        <w:numPr>
          <w:ilvl w:val="1"/>
          <w:numId w:val="3"/>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1C3369">
        <w:rPr>
          <w:rFonts w:ascii="Times New Roman" w:eastAsia="Calibri" w:hAnsi="Times New Roman" w:cs="Times New Roman"/>
          <w:sz w:val="24"/>
          <w:szCs w:val="24"/>
        </w:rPr>
        <w:t>приобретение умений и навыков на основе знаний, полученных в процессе теоретического обучения;</w:t>
      </w:r>
    </w:p>
    <w:p w:rsidR="008415F2" w:rsidRPr="001C3369" w:rsidRDefault="008415F2" w:rsidP="007E4F3F">
      <w:pPr>
        <w:numPr>
          <w:ilvl w:val="1"/>
          <w:numId w:val="3"/>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ознакомление с историей деятельности, видом собственности, организационно-правовой формой, системой управления и структурными подразделениями предприятия/учреждения/организации, в которой обучающий проходит учебную практику;</w:t>
      </w:r>
    </w:p>
    <w:p w:rsidR="008415F2" w:rsidRPr="001C3369" w:rsidRDefault="008415F2" w:rsidP="007E4F3F">
      <w:pPr>
        <w:numPr>
          <w:ilvl w:val="1"/>
          <w:numId w:val="3"/>
        </w:numPr>
        <w:tabs>
          <w:tab w:val="left" w:pos="1134"/>
          <w:tab w:val="left" w:pos="1276"/>
        </w:tabs>
        <w:suppressAutoHyphen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изучение номенклатуры и ассортимента производимой продукции (видов выполняемых работ и оказываемых услуг), ее основных потребителей, положения на рынке и направлений развития предприятия/учреждения/организации;</w:t>
      </w:r>
    </w:p>
    <w:p w:rsidR="008415F2" w:rsidRPr="001C3369" w:rsidRDefault="008415F2" w:rsidP="007E4F3F">
      <w:pPr>
        <w:numPr>
          <w:ilvl w:val="1"/>
          <w:numId w:val="3"/>
        </w:numPr>
        <w:tabs>
          <w:tab w:val="left" w:pos="1134"/>
          <w:tab w:val="left" w:pos="1276"/>
        </w:tabs>
        <w:suppressAutoHyphen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знакомство с работой экономических служб предприятия/учреждения/организации (либо конкретной экономической службы, в которой студент проходит практику) и должностными обязанностями специалистов;</w:t>
      </w:r>
    </w:p>
    <w:p w:rsidR="008415F2" w:rsidRPr="001C3369" w:rsidRDefault="008415F2" w:rsidP="007E4F3F">
      <w:pPr>
        <w:numPr>
          <w:ilvl w:val="1"/>
          <w:numId w:val="3"/>
        </w:numPr>
        <w:tabs>
          <w:tab w:val="left" w:pos="1134"/>
          <w:tab w:val="left" w:pos="1276"/>
        </w:tabs>
        <w:suppressAutoHyphen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формирование умений и навыков выполнения экономического анализа;</w:t>
      </w:r>
    </w:p>
    <w:p w:rsidR="008415F2" w:rsidRPr="001C3369" w:rsidRDefault="008415F2" w:rsidP="007E4F3F">
      <w:pPr>
        <w:numPr>
          <w:ilvl w:val="1"/>
          <w:numId w:val="3"/>
        </w:numPr>
        <w:tabs>
          <w:tab w:val="left" w:pos="1134"/>
          <w:tab w:val="left" w:pos="1276"/>
        </w:tabs>
        <w:suppressAutoHyphen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приобретение практикантами умений и навыков профессионального поведения в процессе трудовой деятельности по избранному направлению подготовки на предприятии / учреждении / организации.</w:t>
      </w:r>
    </w:p>
    <w:p w:rsidR="008415F2" w:rsidRPr="001C3369" w:rsidRDefault="008415F2" w:rsidP="007E4F3F">
      <w:pPr>
        <w:widowControl w:val="0"/>
        <w:numPr>
          <w:ilvl w:val="0"/>
          <w:numId w:val="2"/>
        </w:numPr>
        <w:tabs>
          <w:tab w:val="left" w:pos="1134"/>
        </w:tabs>
        <w:spacing w:after="0" w:line="240" w:lineRule="auto"/>
        <w:ind w:left="0" w:firstLine="709"/>
        <w:jc w:val="both"/>
        <w:rPr>
          <w:rFonts w:ascii="Times New Roman" w:hAnsi="Times New Roman" w:cs="Times New Roman"/>
          <w:iCs/>
          <w:sz w:val="24"/>
          <w:szCs w:val="24"/>
        </w:rPr>
      </w:pPr>
      <w:r w:rsidRPr="001C3369">
        <w:rPr>
          <w:rFonts w:ascii="Times New Roman" w:hAnsi="Times New Roman" w:cs="Times New Roman"/>
          <w:sz w:val="24"/>
          <w:szCs w:val="24"/>
        </w:rPr>
        <w:t>получение первичных умений и навыков научно-исследовательской деятельности.</w:t>
      </w:r>
    </w:p>
    <w:p w:rsidR="008415F2" w:rsidRPr="001C3369" w:rsidRDefault="008415F2" w:rsidP="008415F2">
      <w:pPr>
        <w:tabs>
          <w:tab w:val="left" w:pos="993"/>
        </w:tabs>
        <w:spacing w:after="0" w:line="240" w:lineRule="auto"/>
        <w:ind w:firstLine="709"/>
        <w:jc w:val="both"/>
        <w:rPr>
          <w:rFonts w:ascii="Times New Roman" w:hAnsi="Times New Roman" w:cs="Times New Roman"/>
          <w:bCs/>
          <w:i/>
          <w:sz w:val="24"/>
          <w:szCs w:val="24"/>
        </w:rPr>
      </w:pPr>
      <w:r w:rsidRPr="001C3369">
        <w:rPr>
          <w:rFonts w:ascii="Times New Roman" w:hAnsi="Times New Roman" w:cs="Times New Roman"/>
          <w:bCs/>
          <w:i/>
          <w:sz w:val="24"/>
          <w:szCs w:val="24"/>
        </w:rPr>
        <w:t>К задачам практики относятся:</w:t>
      </w:r>
    </w:p>
    <w:p w:rsidR="008415F2" w:rsidRPr="001C3369" w:rsidRDefault="008415F2" w:rsidP="007E4F3F">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ознакомление студентов со структурой, функциями, содержанием деятельности предприятия / учреждения / организации, в которой обучающийся проходит практику;</w:t>
      </w:r>
    </w:p>
    <w:p w:rsidR="008415F2" w:rsidRPr="001C3369" w:rsidRDefault="008415F2" w:rsidP="007E4F3F">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изучение правового, экономического положения предприятия / учреждения / организации, в которой студент проходит практику(перечень законодательных и нормативных актов, учредители, источники финансирования, уровень рентабельности, документооборот и т.п.);</w:t>
      </w:r>
    </w:p>
    <w:p w:rsidR="008415F2" w:rsidRPr="001C3369" w:rsidRDefault="008415F2" w:rsidP="007E4F3F">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ознакомление с требованиями, предъявляемыми к основным документам, используемым на предприятии / учреждении / организации, в которой студент проходит практику;</w:t>
      </w:r>
    </w:p>
    <w:p w:rsidR="008415F2" w:rsidRPr="001C3369" w:rsidRDefault="008415F2" w:rsidP="007E4F3F">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выявление основных задач, решаемых различными структурными подразделениями;</w:t>
      </w:r>
    </w:p>
    <w:p w:rsidR="008415F2" w:rsidRPr="001C3369" w:rsidRDefault="008415F2" w:rsidP="007E4F3F">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приобретение первичных навыков и умений практической деятельности по направлению подготовки экономика;</w:t>
      </w:r>
    </w:p>
    <w:p w:rsidR="008415F2" w:rsidRPr="001C3369" w:rsidRDefault="008415F2" w:rsidP="007E4F3F">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приобретение первичных навыков научно-исследовательской деятельности;</w:t>
      </w:r>
    </w:p>
    <w:p w:rsidR="008415F2" w:rsidRPr="001C3369" w:rsidRDefault="008415F2" w:rsidP="007E4F3F">
      <w:pPr>
        <w:numPr>
          <w:ilvl w:val="0"/>
          <w:numId w:val="2"/>
        </w:numPr>
        <w:tabs>
          <w:tab w:val="left" w:pos="1134"/>
        </w:tabs>
        <w:spacing w:after="0" w:line="240" w:lineRule="auto"/>
        <w:ind w:left="0"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подготовка отчета о результатах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w:t>
      </w:r>
    </w:p>
    <w:p w:rsidR="008415F2" w:rsidRPr="001C3369" w:rsidRDefault="008415F2" w:rsidP="008415F2">
      <w:pPr>
        <w:pStyle w:val="31"/>
        <w:shd w:val="clear" w:color="auto" w:fill="auto"/>
        <w:spacing w:after="0" w:line="240" w:lineRule="auto"/>
        <w:ind w:firstLine="709"/>
        <w:rPr>
          <w:b/>
          <w:bCs/>
          <w:color w:val="auto"/>
        </w:rPr>
      </w:pPr>
    </w:p>
    <w:p w:rsidR="008415F2" w:rsidRPr="001C3369" w:rsidRDefault="008415F2" w:rsidP="008415F2">
      <w:pPr>
        <w:pStyle w:val="31"/>
        <w:shd w:val="clear" w:color="auto" w:fill="auto"/>
        <w:spacing w:after="0" w:line="240" w:lineRule="auto"/>
        <w:ind w:firstLine="709"/>
        <w:rPr>
          <w:b/>
          <w:bCs/>
          <w:color w:val="auto"/>
        </w:rPr>
      </w:pPr>
      <w:r w:rsidRPr="001C3369">
        <w:rPr>
          <w:b/>
          <w:bCs/>
          <w:color w:val="auto"/>
        </w:rPr>
        <w:t>3. Формы и способы проведения</w:t>
      </w:r>
      <w:r w:rsidRPr="001C3369">
        <w:rPr>
          <w:b/>
          <w:color w:val="auto"/>
        </w:rPr>
        <w:t xml:space="preserve"> практической подготовки в форме</w:t>
      </w:r>
      <w:r w:rsidRPr="001C3369">
        <w:rPr>
          <w:b/>
          <w:bCs/>
          <w:color w:val="auto"/>
        </w:rPr>
        <w:t xml:space="preserve"> </w:t>
      </w:r>
      <w:r w:rsidR="008C67D2" w:rsidRPr="001C3369">
        <w:rPr>
          <w:b/>
          <w:bCs/>
          <w:color w:val="auto"/>
        </w:rPr>
        <w:t>производственной</w:t>
      </w:r>
      <w:r w:rsidRPr="001C3369">
        <w:rPr>
          <w:b/>
          <w:bCs/>
          <w:color w:val="auto"/>
        </w:rPr>
        <w:t xml:space="preserve"> практики (</w:t>
      </w:r>
      <w:r w:rsidR="008C67D2" w:rsidRPr="001C3369">
        <w:rPr>
          <w:color w:val="auto"/>
        </w:rPr>
        <w:t>практическая подготовка по получению профессиональных умений и опыта профессиональной деятельности</w:t>
      </w:r>
      <w:r w:rsidRPr="001C3369">
        <w:rPr>
          <w:b/>
          <w:bCs/>
          <w:color w:val="auto"/>
        </w:rPr>
        <w:t>)</w:t>
      </w:r>
    </w:p>
    <w:p w:rsidR="008415F2" w:rsidRPr="001C3369" w:rsidRDefault="008415F2" w:rsidP="008415F2">
      <w:pPr>
        <w:autoSpaceDE w:val="0"/>
        <w:autoSpaceDN w:val="0"/>
        <w:adjustRightInd w:val="0"/>
        <w:spacing w:after="0" w:line="240" w:lineRule="auto"/>
        <w:rPr>
          <w:rFonts w:ascii="Times New Roman" w:hAnsi="Times New Roman" w:cs="Times New Roman"/>
          <w:sz w:val="24"/>
          <w:szCs w:val="24"/>
        </w:rPr>
      </w:pPr>
    </w:p>
    <w:p w:rsidR="008415F2" w:rsidRPr="001C3369" w:rsidRDefault="008415F2" w:rsidP="008415F2">
      <w:pPr>
        <w:shd w:val="clear" w:color="auto" w:fill="FFFFFF"/>
        <w:spacing w:after="0" w:line="240" w:lineRule="auto"/>
        <w:ind w:firstLine="709"/>
        <w:jc w:val="both"/>
        <w:rPr>
          <w:rStyle w:val="fontstyle01"/>
          <w:rFonts w:ascii="Times New Roman" w:hAnsi="Times New Roman" w:cs="Times New Roman"/>
          <w:b w:val="0"/>
          <w:color w:val="auto"/>
        </w:rPr>
      </w:pPr>
      <w:r w:rsidRPr="001C3369">
        <w:rPr>
          <w:rFonts w:ascii="Times New Roman" w:hAnsi="Times New Roman" w:cs="Times New Roman"/>
          <w:sz w:val="24"/>
          <w:szCs w:val="24"/>
        </w:rPr>
        <w:t xml:space="preserve">Программу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обучающиеся проходят в организации, осуществляющей деятельность по профилю образовательной программы </w:t>
      </w:r>
      <w:r w:rsidRPr="001C3369">
        <w:rPr>
          <w:rFonts w:ascii="Times New Roman" w:eastAsia="Times New Roman" w:hAnsi="Times New Roman" w:cs="Times New Roman"/>
          <w:sz w:val="24"/>
          <w:szCs w:val="24"/>
        </w:rPr>
        <w:t>«</w:t>
      </w:r>
      <w:r w:rsidR="005F34CC" w:rsidRPr="001C3369">
        <w:rPr>
          <w:rFonts w:ascii="Times New Roman" w:eastAsia="Times New Roman" w:hAnsi="Times New Roman" w:cs="Times New Roman"/>
          <w:sz w:val="24"/>
          <w:szCs w:val="24"/>
        </w:rPr>
        <w:t>Коммерция</w:t>
      </w:r>
      <w:r w:rsidRPr="001C3369">
        <w:rPr>
          <w:rFonts w:ascii="Times New Roman" w:eastAsia="Times New Roman" w:hAnsi="Times New Roman" w:cs="Times New Roman"/>
          <w:b/>
          <w:sz w:val="24"/>
          <w:szCs w:val="24"/>
        </w:rPr>
        <w:t>»</w:t>
      </w:r>
      <w:r w:rsidRPr="001C3369">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1C3369">
        <w:rPr>
          <w:rStyle w:val="fontstyle01"/>
          <w:rFonts w:ascii="Times New Roman" w:hAnsi="Times New Roman" w:cs="Times New Roman"/>
          <w:color w:val="auto"/>
        </w:rPr>
        <w:t xml:space="preserve"> о практической подготовке,</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заключенным в порядке, предусмотренном приказом Министерства науки и высшего образования</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Российской Федерации и Министерства просвещения Российской Федерации от 5 августа 2020 г. N</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885/390 со дня вступления его в силу (22 сентября 2020 г.)</w:t>
      </w:r>
      <w:r w:rsidRPr="001C3369">
        <w:rPr>
          <w:rFonts w:ascii="Times New Roman" w:hAnsi="Times New Roman" w:cs="Times New Roman"/>
          <w:sz w:val="24"/>
          <w:szCs w:val="24"/>
        </w:rPr>
        <w:t>, между Академией и профильной организацией.</w:t>
      </w:r>
      <w:r w:rsidRPr="001C3369">
        <w:rPr>
          <w:rFonts w:ascii="Times New Roman" w:eastAsia="Times New Roman" w:hAnsi="Times New Roman" w:cs="Times New Roman"/>
          <w:sz w:val="24"/>
          <w:szCs w:val="24"/>
        </w:rPr>
        <w:t xml:space="preserve"> </w:t>
      </w:r>
      <w:r w:rsidRPr="001C3369">
        <w:rPr>
          <w:rStyle w:val="fontstyle01"/>
          <w:rFonts w:ascii="Times New Roman" w:hAnsi="Times New Roman" w:cs="Times New Roman"/>
          <w:color w:val="auto"/>
        </w:rPr>
        <w:t>Срок договора может</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совпадать со сроком реализации образовательной программы (например, 4 года, если в течение</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всего периода (постоянно, периодически) осуществляется практическая подготовка в</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соответствующей организации) или составлять срок реализации ее отдельных компонентов</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 xml:space="preserve">(например, 1 месяц на прохождение практики). </w:t>
      </w:r>
      <w:r w:rsidRPr="001C3369">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практическую подготовку в форме </w:t>
      </w:r>
      <w:r w:rsidR="008C67D2" w:rsidRPr="001C3369">
        <w:rPr>
          <w:rFonts w:ascii="Times New Roman" w:eastAsia="Times New Roman" w:hAnsi="Times New Roman" w:cs="Times New Roman"/>
          <w:sz w:val="24"/>
          <w:szCs w:val="24"/>
        </w:rPr>
        <w:t>производственной</w:t>
      </w:r>
      <w:r w:rsidRPr="001C3369">
        <w:rPr>
          <w:rFonts w:ascii="Times New Roman" w:eastAsia="Times New Roman" w:hAnsi="Times New Roman" w:cs="Times New Roman"/>
          <w:sz w:val="24"/>
          <w:szCs w:val="24"/>
        </w:rPr>
        <w:t xml:space="preserve"> практики по месту трудовой деятельности, </w:t>
      </w:r>
      <w:r w:rsidRPr="001C3369">
        <w:rPr>
          <w:rFonts w:ascii="Times New Roman" w:hAnsi="Times New Roman" w:cs="Times New Roman"/>
          <w:sz w:val="24"/>
          <w:szCs w:val="24"/>
        </w:rPr>
        <w:t>на основании договора, заключаемого между Академией и профильной организацией</w:t>
      </w:r>
      <w:r w:rsidRPr="001C3369">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практической подготовки. </w:t>
      </w:r>
      <w:r w:rsidRPr="001C3369">
        <w:rPr>
          <w:rStyle w:val="fontstyle01"/>
          <w:rFonts w:ascii="Times New Roman" w:hAnsi="Times New Roman" w:cs="Times New Roman"/>
          <w:color w:val="auto"/>
        </w:rPr>
        <w:t>Направление на практическую подготовку обучающихся вне места их жительства возможно</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только с их согласия.</w:t>
      </w:r>
    </w:p>
    <w:p w:rsidR="008415F2" w:rsidRPr="001C3369" w:rsidRDefault="008415F2" w:rsidP="008415F2">
      <w:pPr>
        <w:spacing w:after="0" w:line="240" w:lineRule="auto"/>
        <w:ind w:firstLine="426"/>
        <w:jc w:val="both"/>
        <w:rPr>
          <w:rFonts w:ascii="Times New Roman" w:hAnsi="Times New Roman" w:cs="Times New Roman"/>
          <w:sz w:val="24"/>
          <w:szCs w:val="24"/>
        </w:rPr>
      </w:pPr>
      <w:r w:rsidRPr="001C3369">
        <w:rPr>
          <w:rFonts w:ascii="Times New Roman" w:hAnsi="Times New Roman" w:cs="Times New Roman"/>
          <w:b/>
          <w:sz w:val="24"/>
          <w:szCs w:val="24"/>
        </w:rPr>
        <w:t xml:space="preserve">Базами </w:t>
      </w:r>
      <w:r w:rsidR="008C67D2" w:rsidRPr="001C3369">
        <w:rPr>
          <w:rFonts w:ascii="Times New Roman" w:hAnsi="Times New Roman" w:cs="Times New Roman"/>
          <w:b/>
          <w:sz w:val="24"/>
          <w:szCs w:val="24"/>
        </w:rPr>
        <w:t>производственной</w:t>
      </w:r>
      <w:r w:rsidRPr="001C3369">
        <w:rPr>
          <w:rFonts w:ascii="Times New Roman" w:hAnsi="Times New Roman" w:cs="Times New Roman"/>
          <w:b/>
          <w:sz w:val="24"/>
          <w:szCs w:val="24"/>
        </w:rPr>
        <w:t xml:space="preserve"> практики</w:t>
      </w:r>
      <w:r w:rsidRPr="001C3369">
        <w:rPr>
          <w:rFonts w:ascii="Times New Roman" w:hAnsi="Times New Roman" w:cs="Times New Roman"/>
          <w:sz w:val="24"/>
          <w:szCs w:val="24"/>
        </w:rPr>
        <w:t xml:space="preserve"> для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направления подготовки </w:t>
      </w:r>
      <w:r w:rsidRPr="001C3369">
        <w:rPr>
          <w:rFonts w:ascii="Times New Roman" w:eastAsia="Times New Roman" w:hAnsi="Times New Roman" w:cs="Times New Roman"/>
          <w:sz w:val="24"/>
          <w:szCs w:val="24"/>
        </w:rPr>
        <w:t>38.03.0</w:t>
      </w:r>
      <w:r w:rsidR="005F34CC" w:rsidRPr="001C3369">
        <w:rPr>
          <w:rFonts w:ascii="Times New Roman" w:eastAsia="Times New Roman" w:hAnsi="Times New Roman" w:cs="Times New Roman"/>
          <w:sz w:val="24"/>
          <w:szCs w:val="24"/>
        </w:rPr>
        <w:t>6</w:t>
      </w:r>
      <w:r w:rsidRPr="001C3369">
        <w:rPr>
          <w:rFonts w:ascii="Times New Roman" w:eastAsia="Times New Roman" w:hAnsi="Times New Roman" w:cs="Times New Roman"/>
          <w:sz w:val="24"/>
          <w:szCs w:val="24"/>
        </w:rPr>
        <w:t xml:space="preserve"> </w:t>
      </w:r>
      <w:r w:rsidR="005F34CC" w:rsidRPr="001C3369">
        <w:rPr>
          <w:rFonts w:ascii="Times New Roman" w:eastAsia="Times New Roman" w:hAnsi="Times New Roman" w:cs="Times New Roman"/>
          <w:sz w:val="24"/>
          <w:szCs w:val="24"/>
        </w:rPr>
        <w:t>Торговое дело</w:t>
      </w:r>
      <w:r w:rsidRPr="001C3369">
        <w:rPr>
          <w:rFonts w:ascii="Times New Roman" w:eastAsia="Times New Roman" w:hAnsi="Times New Roman" w:cs="Times New Roman"/>
          <w:sz w:val="24"/>
          <w:szCs w:val="24"/>
        </w:rPr>
        <w:t xml:space="preserve"> направленность (профиль) программы «</w:t>
      </w:r>
      <w:r w:rsidR="002115C8" w:rsidRPr="001C3369">
        <w:rPr>
          <w:rFonts w:ascii="Times New Roman" w:eastAsia="Times New Roman" w:hAnsi="Times New Roman" w:cs="Times New Roman"/>
          <w:sz w:val="24"/>
          <w:szCs w:val="24"/>
        </w:rPr>
        <w:t>Коммерция</w:t>
      </w:r>
      <w:r w:rsidRPr="001C3369">
        <w:rPr>
          <w:rFonts w:ascii="Times New Roman" w:eastAsia="Times New Roman" w:hAnsi="Times New Roman" w:cs="Times New Roman"/>
          <w:sz w:val="24"/>
          <w:szCs w:val="24"/>
        </w:rPr>
        <w:t xml:space="preserve">» </w:t>
      </w:r>
      <w:r w:rsidRPr="001C3369">
        <w:rPr>
          <w:rFonts w:ascii="Times New Roman" w:hAnsi="Times New Roman" w:cs="Times New Roman"/>
          <w:sz w:val="24"/>
          <w:szCs w:val="24"/>
        </w:rPr>
        <w:t xml:space="preserve">могут выступать юридические лица. В соответствии со статьей 11 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Pr="001C3369">
        <w:rPr>
          <w:rFonts w:ascii="Times New Roman" w:hAnsi="Times New Roman" w:cs="Times New Roman"/>
          <w:b/>
          <w:sz w:val="24"/>
          <w:szCs w:val="24"/>
        </w:rPr>
        <w:t>не возможно проводить у индивидуальных предпринимателей</w:t>
      </w:r>
      <w:r w:rsidRPr="001C3369">
        <w:rPr>
          <w:rFonts w:ascii="Times New Roman" w:hAnsi="Times New Roman" w:cs="Times New Roman"/>
          <w:sz w:val="24"/>
          <w:szCs w:val="24"/>
        </w:rPr>
        <w:t>.</w:t>
      </w:r>
    </w:p>
    <w:p w:rsidR="008415F2" w:rsidRPr="001C3369" w:rsidRDefault="008415F2" w:rsidP="008415F2">
      <w:pPr>
        <w:autoSpaceDE w:val="0"/>
        <w:autoSpaceDN w:val="0"/>
        <w:adjustRightInd w:val="0"/>
        <w:spacing w:after="0" w:line="240" w:lineRule="auto"/>
        <w:ind w:firstLine="708"/>
        <w:jc w:val="both"/>
        <w:rPr>
          <w:rFonts w:ascii="Times New Roman" w:hAnsi="Times New Roman" w:cs="Times New Roman"/>
          <w:sz w:val="24"/>
          <w:szCs w:val="24"/>
        </w:rPr>
      </w:pPr>
      <w:r w:rsidRPr="001C3369">
        <w:rPr>
          <w:rFonts w:ascii="Times New Roman" w:hAnsi="Times New Roman" w:cs="Times New Roman"/>
          <w:sz w:val="24"/>
          <w:szCs w:val="24"/>
        </w:rPr>
        <w:t xml:space="preserve">Базами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для направления подготовки 38.03.0</w:t>
      </w:r>
      <w:r w:rsidR="005F34CC" w:rsidRPr="001C3369">
        <w:rPr>
          <w:rFonts w:ascii="Times New Roman" w:hAnsi="Times New Roman" w:cs="Times New Roman"/>
          <w:sz w:val="24"/>
          <w:szCs w:val="24"/>
        </w:rPr>
        <w:t>6</w:t>
      </w:r>
      <w:r w:rsidRPr="001C3369">
        <w:rPr>
          <w:rFonts w:ascii="Times New Roman" w:hAnsi="Times New Roman" w:cs="Times New Roman"/>
          <w:sz w:val="24"/>
          <w:szCs w:val="24"/>
        </w:rPr>
        <w:t xml:space="preserve"> «</w:t>
      </w:r>
      <w:r w:rsidR="005F34CC" w:rsidRPr="001C3369">
        <w:rPr>
          <w:rFonts w:ascii="Times New Roman" w:hAnsi="Times New Roman" w:cs="Times New Roman"/>
          <w:sz w:val="24"/>
          <w:szCs w:val="24"/>
        </w:rPr>
        <w:t>Торговое дело</w:t>
      </w:r>
      <w:r w:rsidRPr="001C3369">
        <w:rPr>
          <w:rFonts w:ascii="Times New Roman" w:hAnsi="Times New Roman" w:cs="Times New Roman"/>
          <w:sz w:val="24"/>
          <w:szCs w:val="24"/>
        </w:rPr>
        <w:t xml:space="preserve">» могут выступать организации </w:t>
      </w:r>
      <w:r w:rsidRPr="001C3369">
        <w:rPr>
          <w:rFonts w:ascii="Times New Roman" w:eastAsia="Times New Roman" w:hAnsi="Times New Roman" w:cs="Times New Roman"/>
          <w:sz w:val="24"/>
          <w:szCs w:val="24"/>
        </w:rPr>
        <w:t>(юридические лица)</w:t>
      </w:r>
      <w:r w:rsidRPr="001C3369">
        <w:rPr>
          <w:rFonts w:ascii="Times New Roman" w:hAnsi="Times New Roman" w:cs="Times New Roman"/>
          <w:sz w:val="24"/>
          <w:szCs w:val="24"/>
        </w:rPr>
        <w:t>, направление деятельности которых соответствует профилю подготовки обучающихся (профильные организации) - промышленные предприятия, торговые и транспортные организации, сельскохозяйственные предприятия, учреждения исполнительных и представительных органов власти, финансово-кредитные учреждения, страховые компании.</w:t>
      </w:r>
    </w:p>
    <w:p w:rsidR="008415F2" w:rsidRPr="001C3369" w:rsidRDefault="008415F2" w:rsidP="008415F2">
      <w:pPr>
        <w:pStyle w:val="31"/>
        <w:spacing w:after="0" w:line="240" w:lineRule="auto"/>
        <w:ind w:firstLine="709"/>
        <w:jc w:val="both"/>
        <w:rPr>
          <w:color w:val="auto"/>
        </w:rPr>
      </w:pPr>
      <w:r w:rsidRPr="001C3369">
        <w:rPr>
          <w:color w:val="auto"/>
        </w:rPr>
        <w:t xml:space="preserve">Область профессиональной деятельности выпускников, освоивших программу бакалавриата, включает: экономические, финансовые, производственно-экономические и аналитические службы организаций различных отраслей, сфер и форм собственности; финансовые, кредитные и страховые учреждения; органы государственной и муниципальной власти; академические и ведомственные научно-исследовательские организации; учреждения системы высшего и среднего профессионального образования, среднего общего образования, системы дополнительного образования. </w:t>
      </w:r>
    </w:p>
    <w:p w:rsidR="008415F2" w:rsidRPr="001C3369" w:rsidRDefault="008415F2" w:rsidP="008415F2">
      <w:pPr>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sz w:val="24"/>
          <w:szCs w:val="24"/>
        </w:rPr>
        <w:t>А именно:</w:t>
      </w:r>
    </w:p>
    <w:p w:rsidR="008415F2" w:rsidRPr="001C3369" w:rsidRDefault="008415F2" w:rsidP="008415F2">
      <w:pPr>
        <w:autoSpaceDE w:val="0"/>
        <w:autoSpaceDN w:val="0"/>
        <w:adjustRightInd w:val="0"/>
        <w:spacing w:after="0" w:line="240" w:lineRule="auto"/>
        <w:ind w:firstLine="708"/>
        <w:jc w:val="both"/>
        <w:rPr>
          <w:rFonts w:ascii="Times New Roman" w:hAnsi="Times New Roman" w:cs="Times New Roman"/>
          <w:b/>
          <w:sz w:val="24"/>
          <w:szCs w:val="24"/>
        </w:rPr>
      </w:pPr>
      <w:r w:rsidRPr="001C3369">
        <w:rPr>
          <w:rFonts w:ascii="Times New Roman" w:hAnsi="Times New Roman"/>
          <w:b/>
          <w:sz w:val="24"/>
          <w:szCs w:val="24"/>
        </w:rPr>
        <w:t>юридические лица</w:t>
      </w:r>
      <w:r w:rsidRPr="001C3369">
        <w:rPr>
          <w:rFonts w:ascii="Times New Roman" w:hAnsi="Times New Roman"/>
          <w:sz w:val="24"/>
          <w:szCs w:val="24"/>
        </w:rPr>
        <w:t xml:space="preserve">, где имеются подразделение компании, которое занимается планированием и развитием бизнеса, возглавляемое руководителем, которое занимается оптимизацией бизнес-процессов, разработкой стратегии развития. </w:t>
      </w:r>
      <w:r w:rsidRPr="001C3369">
        <w:rPr>
          <w:rFonts w:ascii="Times New Roman" w:hAnsi="Times New Roman" w:cs="Times New Roman"/>
          <w:b/>
          <w:sz w:val="24"/>
          <w:szCs w:val="24"/>
        </w:rPr>
        <w:t>Рабочие место практики – финансово-экономические, аналитические, плановые службы (подразделения) организации.</w:t>
      </w:r>
    </w:p>
    <w:p w:rsidR="008415F2" w:rsidRPr="001C3369" w:rsidRDefault="008415F2" w:rsidP="007E4F3F">
      <w:pPr>
        <w:pStyle w:val="ac"/>
        <w:numPr>
          <w:ilvl w:val="0"/>
          <w:numId w:val="7"/>
        </w:numPr>
        <w:spacing w:after="0" w:line="240" w:lineRule="auto"/>
        <w:ind w:left="0" w:firstLine="0"/>
        <w:jc w:val="both"/>
        <w:rPr>
          <w:rFonts w:ascii="Times New Roman" w:hAnsi="Times New Roman"/>
          <w:b/>
          <w:sz w:val="24"/>
          <w:szCs w:val="24"/>
        </w:rPr>
      </w:pPr>
      <w:r w:rsidRPr="001C3369">
        <w:rPr>
          <w:rFonts w:ascii="Times New Roman" w:hAnsi="Times New Roman"/>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415F2" w:rsidRPr="001C3369" w:rsidRDefault="008415F2" w:rsidP="008415F2">
      <w:pPr>
        <w:spacing w:after="0" w:line="240" w:lineRule="auto"/>
        <w:ind w:firstLine="709"/>
        <w:jc w:val="both"/>
        <w:rPr>
          <w:rStyle w:val="fontstyle01"/>
          <w:rFonts w:ascii="Times New Roman" w:hAnsi="Times New Roman" w:cs="Times New Roman"/>
          <w:b w:val="0"/>
          <w:color w:val="auto"/>
        </w:rPr>
      </w:pPr>
      <w:r w:rsidRPr="001C3369">
        <w:rPr>
          <w:rStyle w:val="fontstyle01"/>
          <w:rFonts w:ascii="Times New Roman" w:hAnsi="Times New Roman" w:cs="Times New Roman"/>
          <w:color w:val="auto"/>
        </w:rPr>
        <w:t>Профильность может иметь как вид деятельности организации в целом, так и деятельность в</w:t>
      </w:r>
      <w:r w:rsidRPr="001C3369">
        <w:rPr>
          <w:rFonts w:ascii="Times New Roman" w:hAnsi="Times New Roman" w:cs="Times New Roman"/>
          <w:b/>
          <w:sz w:val="24"/>
          <w:szCs w:val="24"/>
        </w:rPr>
        <w:t xml:space="preserve"> </w:t>
      </w:r>
      <w:r w:rsidRPr="001C3369">
        <w:rPr>
          <w:rStyle w:val="fontstyle01"/>
          <w:rFonts w:ascii="Times New Roman" w:hAnsi="Times New Roman" w:cs="Times New Roman"/>
          <w:color w:val="auto"/>
        </w:rPr>
        <w:t>рамках структурных подразделений организации (</w:t>
      </w:r>
      <w:r w:rsidRPr="001C3369">
        <w:rPr>
          <w:rStyle w:val="fontstyle01"/>
          <w:rFonts w:ascii="Times New Roman" w:hAnsi="Times New Roman" w:cs="Times New Roman"/>
          <w:i/>
          <w:color w:val="auto"/>
        </w:rPr>
        <w:t>например</w:t>
      </w:r>
      <w:r w:rsidRPr="001C3369">
        <w:rPr>
          <w:rStyle w:val="fontstyle01"/>
          <w:rFonts w:ascii="Times New Roman" w:hAnsi="Times New Roman" w:cs="Times New Roman"/>
          <w:color w:val="auto"/>
        </w:rPr>
        <w:t xml:space="preserve">, </w:t>
      </w:r>
      <w:r w:rsidRPr="001C3369">
        <w:rPr>
          <w:rFonts w:ascii="Times New Roman" w:hAnsi="Times New Roman" w:cs="Times New Roman"/>
          <w:sz w:val="24"/>
          <w:szCs w:val="24"/>
        </w:rPr>
        <w:t>планово-экономический отдел, финансово-экономический отдел и т.д)</w:t>
      </w:r>
    </w:p>
    <w:p w:rsidR="008415F2" w:rsidRPr="001C3369" w:rsidRDefault="008415F2" w:rsidP="008415F2">
      <w:pPr>
        <w:spacing w:after="0" w:line="240" w:lineRule="auto"/>
        <w:ind w:firstLine="426"/>
        <w:jc w:val="both"/>
        <w:rPr>
          <w:rStyle w:val="fontstyle01"/>
          <w:rFonts w:ascii="Times New Roman" w:hAnsi="Times New Roman" w:cs="Times New Roman"/>
          <w:b w:val="0"/>
          <w:color w:val="auto"/>
        </w:rPr>
      </w:pPr>
      <w:r w:rsidRPr="001C3369">
        <w:rPr>
          <w:rStyle w:val="fontstyle01"/>
          <w:rFonts w:ascii="Times New Roman" w:hAnsi="Times New Roman" w:cs="Times New Roman"/>
          <w:i/>
          <w:color w:val="auto"/>
        </w:rPr>
        <w:t>Внимание!</w:t>
      </w:r>
      <w:r w:rsidRPr="001C3369">
        <w:rPr>
          <w:rStyle w:val="fontstyle01"/>
          <w:rFonts w:ascii="Times New Roman" w:hAnsi="Times New Roman" w:cs="Times New Roman"/>
          <w:color w:val="auto"/>
        </w:rPr>
        <w:t xml:space="preserve"> Подтверждающими документами являются устав профильной организации, положение о структурном подразделении, штатное расписание, выписка из ЕГРЮЛ, копия паспорта предприятия (</w:t>
      </w:r>
      <w:r w:rsidRPr="001C3369">
        <w:rPr>
          <w:rStyle w:val="fontstyle01"/>
          <w:rFonts w:ascii="Times New Roman" w:hAnsi="Times New Roman" w:cs="Times New Roman"/>
          <w:i/>
          <w:color w:val="auto"/>
        </w:rPr>
        <w:t>представить заверенную копию подтверждающего документа в приложение к отчету</w:t>
      </w:r>
      <w:r w:rsidRPr="001C3369">
        <w:rPr>
          <w:rStyle w:val="fontstyle01"/>
          <w:rFonts w:ascii="Times New Roman" w:hAnsi="Times New Roman" w:cs="Times New Roman"/>
          <w:color w:val="auto"/>
        </w:rPr>
        <w:t>)</w:t>
      </w:r>
    </w:p>
    <w:p w:rsidR="008415F2" w:rsidRPr="001C3369" w:rsidRDefault="008415F2" w:rsidP="008415F2">
      <w:pPr>
        <w:autoSpaceDE w:val="0"/>
        <w:autoSpaceDN w:val="0"/>
        <w:adjustRightInd w:val="0"/>
        <w:spacing w:after="0" w:line="240" w:lineRule="auto"/>
        <w:ind w:firstLine="708"/>
        <w:jc w:val="both"/>
        <w:rPr>
          <w:rFonts w:ascii="Times New Roman" w:hAnsi="Times New Roman" w:cs="Times New Roman"/>
          <w:sz w:val="24"/>
          <w:szCs w:val="24"/>
        </w:rPr>
      </w:pPr>
      <w:r w:rsidRPr="001C3369">
        <w:rPr>
          <w:rFonts w:ascii="Times New Roman" w:hAnsi="Times New Roman" w:cs="Times New Roman"/>
          <w:sz w:val="24"/>
          <w:szCs w:val="24"/>
        </w:rPr>
        <w:t xml:space="preserve">В процессе прохождения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w:t>
      </w:r>
      <w:r w:rsidRPr="001C3369">
        <w:rPr>
          <w:rFonts w:ascii="Times New Roman" w:hAnsi="Times New Roman" w:cs="Times New Roman"/>
          <w:b/>
          <w:sz w:val="24"/>
          <w:szCs w:val="24"/>
        </w:rPr>
        <w:t>Зачисление обучающегося на штатные должности/профессиональная деятельность на соответствующей штатной должности НЕ освобождает обучающихся ОТ ВЫПОЛНЕНИЯ ПРОГРАММЫ ПРАКТИКИ</w:t>
      </w:r>
      <w:r w:rsidRPr="001C3369">
        <w:rPr>
          <w:rFonts w:ascii="Times New Roman" w:hAnsi="Times New Roman" w:cs="Times New Roman"/>
          <w:sz w:val="24"/>
          <w:szCs w:val="24"/>
        </w:rPr>
        <w:t>.</w:t>
      </w:r>
    </w:p>
    <w:p w:rsidR="008415F2" w:rsidRPr="001C3369" w:rsidRDefault="008415F2" w:rsidP="008415F2">
      <w:pPr>
        <w:pStyle w:val="ad"/>
        <w:shd w:val="clear" w:color="auto" w:fill="FFFFFF"/>
        <w:spacing w:before="0" w:beforeAutospacing="0" w:after="0" w:afterAutospacing="0"/>
        <w:ind w:firstLine="709"/>
        <w:jc w:val="both"/>
      </w:pPr>
      <w:r w:rsidRPr="001C3369">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8415F2" w:rsidRPr="001C3369" w:rsidRDefault="008415F2" w:rsidP="008415F2">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xml:space="preserve">Для лиц с ограниченными возможностями здоровья </w:t>
      </w:r>
      <w:r w:rsidRPr="001C3369">
        <w:rPr>
          <w:rFonts w:ascii="Times New Roman" w:hAnsi="Times New Roman" w:cs="Times New Roman"/>
          <w:sz w:val="24"/>
          <w:szCs w:val="24"/>
        </w:rPr>
        <w:t xml:space="preserve">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w:t>
      </w:r>
      <w:r w:rsidRPr="001C3369">
        <w:rPr>
          <w:rFonts w:ascii="Times New Roman" w:eastAsia="Times New Roman" w:hAnsi="Times New Roman" w:cs="Times New Roman"/>
          <w:sz w:val="24"/>
          <w:szCs w:val="24"/>
        </w:rPr>
        <w:t xml:space="preserve"> должны учитывать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Pr="001C3369">
        <w:rPr>
          <w:rFonts w:ascii="Times New Roman" w:hAnsi="Times New Roman" w:cs="Times New Roman"/>
          <w:sz w:val="24"/>
          <w:szCs w:val="24"/>
        </w:rPr>
        <w:t xml:space="preserve">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w:t>
      </w:r>
      <w:r w:rsidRPr="001C3369">
        <w:rPr>
          <w:rFonts w:ascii="Times New Roman" w:eastAsia="Times New Roman" w:hAnsi="Times New Roman" w:cs="Times New Roman"/>
          <w:sz w:val="24"/>
          <w:szCs w:val="24"/>
        </w:rPr>
        <w:t xml:space="preserve">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415F2" w:rsidRPr="001C3369" w:rsidRDefault="008415F2" w:rsidP="008415F2">
      <w:pPr>
        <w:spacing w:after="0" w:line="240" w:lineRule="auto"/>
        <w:ind w:firstLine="708"/>
        <w:jc w:val="center"/>
        <w:rPr>
          <w:rFonts w:ascii="Times New Roman" w:hAnsi="Times New Roman" w:cs="Times New Roman"/>
          <w:b/>
          <w:sz w:val="24"/>
          <w:szCs w:val="24"/>
        </w:rPr>
      </w:pPr>
      <w:bookmarkStart w:id="2" w:name="bookmark8"/>
    </w:p>
    <w:p w:rsidR="008415F2" w:rsidRPr="001C3369" w:rsidRDefault="008415F2" w:rsidP="008415F2">
      <w:pPr>
        <w:spacing w:after="0" w:line="240" w:lineRule="auto"/>
        <w:ind w:firstLine="708"/>
        <w:jc w:val="center"/>
        <w:rPr>
          <w:rStyle w:val="fontstyle01"/>
          <w:rFonts w:ascii="Times New Roman" w:hAnsi="Times New Roman" w:cs="Times New Roman"/>
          <w:b w:val="0"/>
          <w:color w:val="auto"/>
        </w:rPr>
      </w:pPr>
      <w:r w:rsidRPr="001C3369">
        <w:rPr>
          <w:rFonts w:ascii="Times New Roman" w:hAnsi="Times New Roman" w:cs="Times New Roman"/>
          <w:b/>
          <w:sz w:val="24"/>
          <w:szCs w:val="24"/>
        </w:rPr>
        <w:t>4. Организация практической подготовки в форме</w:t>
      </w:r>
      <w:r w:rsidRPr="001C3369">
        <w:rPr>
          <w:b/>
          <w:bCs/>
        </w:rPr>
        <w:t xml:space="preserve"> </w:t>
      </w:r>
      <w:r w:rsidRPr="001C3369">
        <w:rPr>
          <w:rFonts w:ascii="Times New Roman" w:hAnsi="Times New Roman" w:cs="Times New Roman"/>
          <w:b/>
          <w:sz w:val="24"/>
          <w:szCs w:val="24"/>
        </w:rPr>
        <w:t xml:space="preserve"> </w:t>
      </w:r>
      <w:r w:rsidR="008C67D2" w:rsidRPr="001C3369">
        <w:rPr>
          <w:rFonts w:ascii="Times New Roman" w:hAnsi="Times New Roman" w:cs="Times New Roman"/>
          <w:b/>
          <w:sz w:val="24"/>
          <w:szCs w:val="24"/>
        </w:rPr>
        <w:t>производственной</w:t>
      </w:r>
      <w:r w:rsidRPr="001C3369">
        <w:rPr>
          <w:rFonts w:ascii="Times New Roman" w:hAnsi="Times New Roman" w:cs="Times New Roman"/>
          <w:b/>
          <w:sz w:val="24"/>
          <w:szCs w:val="24"/>
        </w:rPr>
        <w:t xml:space="preserve"> практики </w:t>
      </w:r>
      <w:r w:rsidRPr="001C3369">
        <w:rPr>
          <w:rStyle w:val="fontstyle01"/>
          <w:rFonts w:ascii="Times New Roman" w:hAnsi="Times New Roman" w:cs="Times New Roman"/>
          <w:color w:val="auto"/>
        </w:rPr>
        <w:t>(</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Style w:val="fontstyle01"/>
          <w:rFonts w:ascii="Times New Roman" w:hAnsi="Times New Roman" w:cs="Times New Roman"/>
          <w:color w:val="auto"/>
        </w:rPr>
        <w:t>)</w:t>
      </w:r>
    </w:p>
    <w:p w:rsidR="008415F2" w:rsidRPr="001C3369" w:rsidRDefault="008415F2" w:rsidP="008415F2">
      <w:pPr>
        <w:pStyle w:val="31"/>
        <w:shd w:val="clear" w:color="auto" w:fill="auto"/>
        <w:spacing w:after="0" w:line="240" w:lineRule="auto"/>
        <w:ind w:firstLine="709"/>
        <w:jc w:val="both"/>
        <w:rPr>
          <w:color w:val="auto"/>
        </w:rPr>
      </w:pPr>
    </w:p>
    <w:p w:rsidR="008415F2" w:rsidRPr="001C3369" w:rsidRDefault="008415F2" w:rsidP="008415F2">
      <w:pPr>
        <w:pStyle w:val="31"/>
        <w:shd w:val="clear" w:color="auto" w:fill="auto"/>
        <w:spacing w:after="0" w:line="240" w:lineRule="auto"/>
        <w:ind w:firstLine="709"/>
        <w:jc w:val="both"/>
        <w:rPr>
          <w:color w:val="auto"/>
        </w:rPr>
      </w:pPr>
      <w:r w:rsidRPr="001C3369">
        <w:rPr>
          <w:color w:val="auto"/>
        </w:rPr>
        <w:t xml:space="preserve">Общее руководство программы в форме практической подготовки при реализации </w:t>
      </w:r>
      <w:r w:rsidR="008C67D2" w:rsidRPr="001C3369">
        <w:rPr>
          <w:color w:val="auto"/>
        </w:rPr>
        <w:t>производственной</w:t>
      </w:r>
      <w:r w:rsidRPr="001C3369">
        <w:rPr>
          <w:color w:val="auto"/>
        </w:rPr>
        <w:t xml:space="preserve"> практики осуществляет Омская гуманитарная академия:</w:t>
      </w:r>
    </w:p>
    <w:p w:rsidR="008415F2" w:rsidRPr="001C3369" w:rsidRDefault="008415F2" w:rsidP="007E4F3F">
      <w:pPr>
        <w:pStyle w:val="31"/>
        <w:widowControl/>
        <w:numPr>
          <w:ilvl w:val="0"/>
          <w:numId w:val="5"/>
        </w:numPr>
        <w:shd w:val="clear" w:color="auto" w:fill="auto"/>
        <w:tabs>
          <w:tab w:val="left" w:pos="902"/>
        </w:tabs>
        <w:spacing w:after="0" w:line="240" w:lineRule="auto"/>
        <w:jc w:val="both"/>
        <w:rPr>
          <w:color w:val="auto"/>
        </w:rPr>
      </w:pPr>
      <w:r w:rsidRPr="001C3369">
        <w:rPr>
          <w:color w:val="auto"/>
        </w:rPr>
        <w:t>заключает договора</w:t>
      </w:r>
      <w:r w:rsidRPr="001C3369">
        <w:rPr>
          <w:rStyle w:val="fontstyle01"/>
          <w:color w:val="auto"/>
        </w:rPr>
        <w:t xml:space="preserve"> о практической подготовке</w:t>
      </w:r>
      <w:r w:rsidRPr="001C3369">
        <w:rPr>
          <w:color w:val="auto"/>
        </w:rPr>
        <w:t xml:space="preserve"> с предприятиями (организациями), являющимися объектами практики;</w:t>
      </w:r>
    </w:p>
    <w:p w:rsidR="008415F2" w:rsidRPr="001C3369" w:rsidRDefault="008415F2" w:rsidP="007E4F3F">
      <w:pPr>
        <w:pStyle w:val="31"/>
        <w:widowControl/>
        <w:numPr>
          <w:ilvl w:val="0"/>
          <w:numId w:val="5"/>
        </w:numPr>
        <w:shd w:val="clear" w:color="auto" w:fill="auto"/>
        <w:tabs>
          <w:tab w:val="left" w:pos="892"/>
        </w:tabs>
        <w:spacing w:after="0" w:line="240" w:lineRule="auto"/>
        <w:jc w:val="both"/>
        <w:rPr>
          <w:color w:val="auto"/>
        </w:rPr>
      </w:pPr>
      <w:r w:rsidRPr="001C3369">
        <w:rPr>
          <w:color w:val="auto"/>
        </w:rPr>
        <w:t xml:space="preserve">устанавливает календарные графики программы в форме практической подготовки при реализации </w:t>
      </w:r>
      <w:r w:rsidR="008C67D2" w:rsidRPr="001C3369">
        <w:rPr>
          <w:color w:val="auto"/>
        </w:rPr>
        <w:t>производственной</w:t>
      </w:r>
      <w:r w:rsidRPr="001C3369">
        <w:rPr>
          <w:color w:val="auto"/>
        </w:rPr>
        <w:t xml:space="preserve"> практики;</w:t>
      </w:r>
    </w:p>
    <w:p w:rsidR="008415F2" w:rsidRPr="001C3369" w:rsidRDefault="008415F2" w:rsidP="007E4F3F">
      <w:pPr>
        <w:pStyle w:val="31"/>
        <w:widowControl/>
        <w:numPr>
          <w:ilvl w:val="0"/>
          <w:numId w:val="5"/>
        </w:numPr>
        <w:shd w:val="clear" w:color="auto" w:fill="auto"/>
        <w:tabs>
          <w:tab w:val="left" w:pos="906"/>
        </w:tabs>
        <w:spacing w:after="0" w:line="240" w:lineRule="auto"/>
        <w:jc w:val="both"/>
        <w:rPr>
          <w:color w:val="auto"/>
        </w:rPr>
      </w:pPr>
      <w:r w:rsidRPr="001C3369">
        <w:rPr>
          <w:color w:val="auto"/>
        </w:rPr>
        <w:t xml:space="preserve">осуществляет контроль за организацией и проведением </w:t>
      </w:r>
      <w:r w:rsidRPr="001C3369">
        <w:rPr>
          <w:rStyle w:val="fontstyle01"/>
          <w:color w:val="auto"/>
        </w:rPr>
        <w:t>практической подготовки</w:t>
      </w:r>
      <w:r w:rsidRPr="001C3369">
        <w:rPr>
          <w:color w:val="auto"/>
        </w:rPr>
        <w:t xml:space="preserve">, соблюдением её сроков и сроков отчетности по результатам прохождения практической подготовки при реализации </w:t>
      </w:r>
      <w:r w:rsidR="008C67D2" w:rsidRPr="001C3369">
        <w:rPr>
          <w:color w:val="auto"/>
        </w:rPr>
        <w:t>производственной</w:t>
      </w:r>
      <w:r w:rsidRPr="001C3369">
        <w:rPr>
          <w:color w:val="auto"/>
        </w:rPr>
        <w:t xml:space="preserve"> практики.</w:t>
      </w:r>
    </w:p>
    <w:p w:rsidR="008415F2" w:rsidRPr="001C3369" w:rsidRDefault="008415F2" w:rsidP="008415F2">
      <w:pPr>
        <w:spacing w:after="0" w:line="240" w:lineRule="auto"/>
        <w:ind w:firstLine="907"/>
        <w:jc w:val="both"/>
        <w:rPr>
          <w:rFonts w:ascii="Times New Roman" w:hAnsi="Times New Roman" w:cs="Times New Roman"/>
          <w:sz w:val="24"/>
          <w:szCs w:val="24"/>
        </w:rPr>
      </w:pPr>
      <w:r w:rsidRPr="001C3369">
        <w:rPr>
          <w:rFonts w:ascii="Times New Roman" w:hAnsi="Times New Roman" w:cs="Times New Roman"/>
          <w:sz w:val="24"/>
          <w:szCs w:val="24"/>
        </w:rPr>
        <w:t xml:space="preserve">Методическое руководство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осуществляет кафедра экономики и управления персоналом. </w:t>
      </w:r>
    </w:p>
    <w:p w:rsidR="008415F2" w:rsidRPr="001C3369" w:rsidRDefault="008415F2" w:rsidP="008415F2">
      <w:pPr>
        <w:spacing w:after="0" w:line="240" w:lineRule="auto"/>
        <w:ind w:firstLine="708"/>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xml:space="preserve">Перед убытием к месту </w:t>
      </w:r>
      <w:r w:rsidRPr="001C3369">
        <w:rPr>
          <w:rFonts w:ascii="Times New Roman" w:hAnsi="Times New Roman" w:cs="Times New Roman"/>
          <w:sz w:val="24"/>
          <w:szCs w:val="24"/>
        </w:rPr>
        <w:t xml:space="preserve">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w:t>
      </w:r>
      <w:r w:rsidRPr="001C3369">
        <w:rPr>
          <w:rFonts w:ascii="Times New Roman" w:eastAsia="Times New Roman" w:hAnsi="Times New Roman" w:cs="Times New Roman"/>
          <w:sz w:val="24"/>
          <w:szCs w:val="24"/>
        </w:rPr>
        <w:t xml:space="preserve"> обучающийся проходит инструктаж по технике безопасности, должен ознакомиться с программой практической подготовки по </w:t>
      </w:r>
      <w:r w:rsidR="008C67D2" w:rsidRPr="001C3369">
        <w:rPr>
          <w:rFonts w:ascii="Times New Roman" w:eastAsia="Times New Roman" w:hAnsi="Times New Roman" w:cs="Times New Roman"/>
          <w:sz w:val="24"/>
          <w:szCs w:val="24"/>
        </w:rPr>
        <w:t>производственной</w:t>
      </w:r>
      <w:r w:rsidRPr="001C3369">
        <w:rPr>
          <w:rFonts w:ascii="Times New Roman" w:eastAsia="Times New Roman" w:hAnsi="Times New Roman" w:cs="Times New Roman"/>
          <w:sz w:val="24"/>
          <w:szCs w:val="24"/>
        </w:rPr>
        <w:t xml:space="preserve"> практике, изучить рекомендуемую справочную и специальную литературу, проконсультироваться у руководителя практики ОмГА.</w:t>
      </w:r>
    </w:p>
    <w:p w:rsidR="008415F2" w:rsidRPr="001C3369" w:rsidRDefault="008415F2" w:rsidP="008415F2">
      <w:pPr>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bCs/>
          <w:sz w:val="24"/>
          <w:szCs w:val="24"/>
        </w:rPr>
        <w:t xml:space="preserve">Обязанности кафедры ответственной за организацию </w:t>
      </w:r>
      <w:r w:rsidRPr="001C3369">
        <w:rPr>
          <w:rFonts w:ascii="Times New Roman" w:hAnsi="Times New Roman" w:cs="Times New Roman"/>
          <w:sz w:val="24"/>
          <w:szCs w:val="24"/>
        </w:rPr>
        <w:t xml:space="preserve">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(выпускающей кафедры): назначение руководителей практики из числа педагогических работников, подготовка приказа о практической подготовке обучающихся, согласование программ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с предприятиями-базами практики, методическое руководство, а также проведение конференции по разъяснению целей, содержания, порядка и контроля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w:t>
      </w:r>
    </w:p>
    <w:p w:rsidR="008415F2" w:rsidRPr="001C3369" w:rsidRDefault="008415F2" w:rsidP="008415F2">
      <w:pPr>
        <w:pStyle w:val="s1"/>
        <w:shd w:val="clear" w:color="auto" w:fill="FFFFFF"/>
        <w:spacing w:before="0" w:beforeAutospacing="0" w:after="0" w:afterAutospacing="0"/>
        <w:rPr>
          <w:bCs/>
        </w:rPr>
      </w:pPr>
      <w:r w:rsidRPr="001C3369">
        <w:rPr>
          <w:bCs/>
        </w:rPr>
        <w:t>Руководитель практики от организации:</w:t>
      </w:r>
    </w:p>
    <w:p w:rsidR="008415F2" w:rsidRPr="001C3369" w:rsidRDefault="008415F2" w:rsidP="007E4F3F">
      <w:pPr>
        <w:pStyle w:val="ac"/>
        <w:numPr>
          <w:ilvl w:val="0"/>
          <w:numId w:val="8"/>
        </w:numPr>
        <w:spacing w:after="0" w:line="240" w:lineRule="auto"/>
        <w:jc w:val="both"/>
        <w:rPr>
          <w:rFonts w:ascii="Times New Roman" w:hAnsi="Times New Roman"/>
          <w:sz w:val="24"/>
          <w:szCs w:val="24"/>
        </w:rPr>
      </w:pPr>
      <w:r w:rsidRPr="001C3369">
        <w:rPr>
          <w:rFonts w:ascii="Times New Roman" w:hAnsi="Times New Roman"/>
          <w:bCs/>
          <w:sz w:val="24"/>
          <w:szCs w:val="24"/>
        </w:rPr>
        <w:t xml:space="preserve">составляет рабочий график (план) проведения </w:t>
      </w:r>
      <w:r w:rsidRPr="001C3369">
        <w:rPr>
          <w:rFonts w:ascii="Times New Roman" w:hAnsi="Times New Roman"/>
          <w:sz w:val="24"/>
          <w:szCs w:val="24"/>
        </w:rPr>
        <w:t xml:space="preserve">программы в форме практической подготовки при реализации </w:t>
      </w:r>
      <w:r w:rsidR="008C67D2" w:rsidRPr="001C3369">
        <w:rPr>
          <w:rFonts w:ascii="Times New Roman" w:hAnsi="Times New Roman"/>
          <w:sz w:val="24"/>
          <w:szCs w:val="24"/>
        </w:rPr>
        <w:t>производственной</w:t>
      </w:r>
      <w:r w:rsidRPr="001C3369">
        <w:rPr>
          <w:rFonts w:ascii="Times New Roman" w:hAnsi="Times New Roman"/>
          <w:sz w:val="24"/>
          <w:szCs w:val="24"/>
        </w:rPr>
        <w:t xml:space="preserve"> (</w:t>
      </w:r>
      <w:r w:rsidR="008C67D2" w:rsidRPr="001C3369">
        <w:rPr>
          <w:rFonts w:ascii="Times New Roman" w:hAnsi="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hAnsi="Times New Roman"/>
          <w:sz w:val="24"/>
          <w:szCs w:val="24"/>
        </w:rPr>
        <w:t xml:space="preserve"> практики; </w:t>
      </w:r>
    </w:p>
    <w:p w:rsidR="008415F2" w:rsidRPr="001C3369" w:rsidRDefault="008415F2" w:rsidP="007E4F3F">
      <w:pPr>
        <w:pStyle w:val="s1"/>
        <w:numPr>
          <w:ilvl w:val="0"/>
          <w:numId w:val="8"/>
        </w:numPr>
        <w:shd w:val="clear" w:color="auto" w:fill="FFFFFF"/>
        <w:spacing w:before="0" w:beforeAutospacing="0" w:after="0" w:afterAutospacing="0"/>
        <w:jc w:val="both"/>
        <w:rPr>
          <w:bCs/>
        </w:rPr>
      </w:pPr>
      <w:r w:rsidRPr="001C3369">
        <w:rPr>
          <w:bCs/>
        </w:rPr>
        <w:t>разрабатывает индивидуальные задания для обучающихся, выполняемые в период практики;</w:t>
      </w:r>
    </w:p>
    <w:p w:rsidR="008415F2" w:rsidRPr="001C3369" w:rsidRDefault="008415F2" w:rsidP="007E4F3F">
      <w:pPr>
        <w:pStyle w:val="s1"/>
        <w:numPr>
          <w:ilvl w:val="0"/>
          <w:numId w:val="8"/>
        </w:numPr>
        <w:shd w:val="clear" w:color="auto" w:fill="FFFFFF"/>
        <w:spacing w:before="0" w:beforeAutospacing="0" w:after="0" w:afterAutospacing="0"/>
        <w:jc w:val="both"/>
        <w:rPr>
          <w:bCs/>
        </w:rPr>
      </w:pPr>
      <w:r w:rsidRPr="001C3369">
        <w:rPr>
          <w:bCs/>
        </w:rPr>
        <w:t xml:space="preserve">осуществляет контроль за соблюдением сроков проведения </w:t>
      </w:r>
      <w:r w:rsidRPr="001C3369">
        <w:t xml:space="preserve">программы в форме практической подготовки при реализации </w:t>
      </w:r>
      <w:r w:rsidR="008C67D2" w:rsidRPr="001C3369">
        <w:t>производственной</w:t>
      </w:r>
      <w:r w:rsidRPr="001C3369">
        <w:t xml:space="preserve"> (</w:t>
      </w:r>
      <w:r w:rsidR="008C67D2" w:rsidRPr="001C3369">
        <w:t>практическая подготовка по получению профессиональных умений и опыта профессиональной деятельности</w:t>
      </w:r>
      <w:r w:rsidRPr="001C3369">
        <w:t>) практики</w:t>
      </w:r>
      <w:r w:rsidRPr="001C3369">
        <w:rPr>
          <w:bCs/>
        </w:rPr>
        <w:t xml:space="preserve"> и соответствием ее содержания требованиям;</w:t>
      </w:r>
    </w:p>
    <w:p w:rsidR="008415F2" w:rsidRPr="001C3369" w:rsidRDefault="008415F2" w:rsidP="007E4F3F">
      <w:pPr>
        <w:pStyle w:val="s1"/>
        <w:numPr>
          <w:ilvl w:val="0"/>
          <w:numId w:val="8"/>
        </w:numPr>
        <w:shd w:val="clear" w:color="auto" w:fill="FFFFFF"/>
        <w:spacing w:before="0" w:beforeAutospacing="0" w:after="0" w:afterAutospacing="0"/>
        <w:jc w:val="both"/>
        <w:rPr>
          <w:bCs/>
        </w:rPr>
      </w:pPr>
      <w:r w:rsidRPr="001C3369">
        <w:rPr>
          <w:bCs/>
        </w:rPr>
        <w:t xml:space="preserve">оценивает результаты прохождения </w:t>
      </w:r>
      <w:r w:rsidRPr="001C3369">
        <w:t xml:space="preserve">программы в форме практической подготовки при реализации </w:t>
      </w:r>
      <w:r w:rsidR="008C67D2" w:rsidRPr="001C3369">
        <w:t>производственной</w:t>
      </w:r>
      <w:r w:rsidRPr="001C3369">
        <w:t xml:space="preserve"> (</w:t>
      </w:r>
      <w:r w:rsidR="008C67D2" w:rsidRPr="001C3369">
        <w:t>практическая подготовка по получению профессиональных умений и опыта профессиональной деятельности</w:t>
      </w:r>
      <w:r w:rsidRPr="001C3369">
        <w:t>) практики</w:t>
      </w:r>
      <w:r w:rsidRPr="001C3369">
        <w:rPr>
          <w:bCs/>
        </w:rPr>
        <w:t>.</w:t>
      </w:r>
    </w:p>
    <w:p w:rsidR="008415F2" w:rsidRPr="001C3369" w:rsidRDefault="008415F2" w:rsidP="008415F2">
      <w:pPr>
        <w:pStyle w:val="s1"/>
        <w:shd w:val="clear" w:color="auto" w:fill="FFFFFF"/>
        <w:spacing w:before="0" w:beforeAutospacing="0" w:after="0" w:afterAutospacing="0"/>
        <w:ind w:firstLine="709"/>
        <w:jc w:val="both"/>
      </w:pPr>
      <w:r w:rsidRPr="001C3369">
        <w:t xml:space="preserve">При проведении программы в форме практической подготовки при реализации </w:t>
      </w:r>
      <w:r w:rsidR="008C67D2" w:rsidRPr="001C3369">
        <w:t>производственной</w:t>
      </w:r>
      <w:r w:rsidRPr="001C3369">
        <w:t xml:space="preserve">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8415F2" w:rsidRPr="001C3369" w:rsidRDefault="008415F2" w:rsidP="008415F2">
      <w:pPr>
        <w:pStyle w:val="s1"/>
        <w:shd w:val="clear" w:color="auto" w:fill="FFFFFF"/>
        <w:spacing w:before="0" w:beforeAutospacing="0" w:after="0" w:afterAutospacing="0"/>
        <w:ind w:firstLine="709"/>
        <w:jc w:val="both"/>
      </w:pPr>
      <w:r w:rsidRPr="001C3369">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 по профилю образовательной программы «</w:t>
      </w:r>
      <w:r w:rsidR="005F34CC" w:rsidRPr="001C3369">
        <w:t>Коммерция</w:t>
      </w:r>
      <w:r w:rsidRPr="001C3369">
        <w:t>».</w:t>
      </w:r>
    </w:p>
    <w:p w:rsidR="008415F2" w:rsidRPr="001C3369" w:rsidRDefault="008415F2" w:rsidP="008415F2">
      <w:pPr>
        <w:pStyle w:val="s1"/>
        <w:shd w:val="clear" w:color="auto" w:fill="FFFFFF"/>
        <w:spacing w:before="0" w:beforeAutospacing="0" w:after="0" w:afterAutospacing="0"/>
        <w:ind w:firstLine="709"/>
        <w:jc w:val="both"/>
        <w:rPr>
          <w:bCs/>
        </w:rPr>
      </w:pPr>
      <w:r w:rsidRPr="001C3369">
        <w:rPr>
          <w:bCs/>
        </w:rPr>
        <w:t xml:space="preserve">Руководитель </w:t>
      </w:r>
      <w:r w:rsidRPr="001C3369">
        <w:t xml:space="preserve">программы в форме практической подготовки при реализации </w:t>
      </w:r>
      <w:r w:rsidR="008C67D2" w:rsidRPr="001C3369">
        <w:t>производственной</w:t>
      </w:r>
      <w:r w:rsidRPr="001C3369">
        <w:t xml:space="preserve"> практики</w:t>
      </w:r>
      <w:r w:rsidRPr="001C3369">
        <w:rPr>
          <w:bCs/>
        </w:rPr>
        <w:t xml:space="preserve"> от профильной организации:</w:t>
      </w:r>
    </w:p>
    <w:p w:rsidR="008415F2" w:rsidRPr="001C3369" w:rsidRDefault="008415F2" w:rsidP="007E4F3F">
      <w:pPr>
        <w:pStyle w:val="s1"/>
        <w:numPr>
          <w:ilvl w:val="0"/>
          <w:numId w:val="6"/>
        </w:numPr>
        <w:shd w:val="clear" w:color="auto" w:fill="FFFFFF"/>
        <w:spacing w:before="0" w:beforeAutospacing="0" w:after="0" w:afterAutospacing="0"/>
        <w:ind w:left="426" w:firstLine="0"/>
        <w:jc w:val="both"/>
        <w:rPr>
          <w:bCs/>
        </w:rPr>
      </w:pPr>
      <w:r w:rsidRPr="001C3369">
        <w:rPr>
          <w:bCs/>
        </w:rPr>
        <w:t xml:space="preserve">согласовывает индивидуальные задания, содержание и планируемые результаты </w:t>
      </w:r>
      <w:r w:rsidRPr="001C3369">
        <w:t xml:space="preserve">программы в форме практической подготовки при реализации </w:t>
      </w:r>
      <w:r w:rsidR="008C67D2" w:rsidRPr="001C3369">
        <w:t>производственной</w:t>
      </w:r>
      <w:r w:rsidRPr="001C3369">
        <w:t xml:space="preserve"> практики</w:t>
      </w:r>
      <w:r w:rsidRPr="001C3369">
        <w:rPr>
          <w:bCs/>
        </w:rPr>
        <w:t>;</w:t>
      </w:r>
    </w:p>
    <w:p w:rsidR="008415F2" w:rsidRPr="001C3369" w:rsidRDefault="008415F2" w:rsidP="007E4F3F">
      <w:pPr>
        <w:pStyle w:val="s1"/>
        <w:numPr>
          <w:ilvl w:val="0"/>
          <w:numId w:val="6"/>
        </w:numPr>
        <w:shd w:val="clear" w:color="auto" w:fill="FFFFFF"/>
        <w:spacing w:before="0" w:beforeAutospacing="0" w:after="0" w:afterAutospacing="0"/>
        <w:ind w:left="426" w:firstLine="0"/>
        <w:jc w:val="both"/>
        <w:rPr>
          <w:bCs/>
        </w:rPr>
      </w:pPr>
      <w:r w:rsidRPr="001C3369">
        <w:rPr>
          <w:bCs/>
        </w:rPr>
        <w:t>предоставляет рабочие места обучающимся;</w:t>
      </w:r>
    </w:p>
    <w:p w:rsidR="008415F2" w:rsidRPr="001C3369" w:rsidRDefault="008415F2" w:rsidP="007E4F3F">
      <w:pPr>
        <w:pStyle w:val="s1"/>
        <w:numPr>
          <w:ilvl w:val="0"/>
          <w:numId w:val="6"/>
        </w:numPr>
        <w:shd w:val="clear" w:color="auto" w:fill="FFFFFF"/>
        <w:spacing w:before="0" w:beforeAutospacing="0" w:after="0" w:afterAutospacing="0"/>
        <w:ind w:left="426" w:firstLine="0"/>
        <w:jc w:val="both"/>
      </w:pPr>
      <w:r w:rsidRPr="001C3369">
        <w:rPr>
          <w:bCs/>
        </w:rPr>
        <w:t xml:space="preserve">обеспечивает безопасные условия прохождения </w:t>
      </w:r>
      <w:r w:rsidRPr="001C3369">
        <w:t xml:space="preserve">программы в форме практической подготовки при реализации </w:t>
      </w:r>
      <w:r w:rsidR="008C67D2" w:rsidRPr="001C3369">
        <w:t>производственной</w:t>
      </w:r>
      <w:r w:rsidRPr="001C3369">
        <w:t xml:space="preserve"> практики</w:t>
      </w:r>
      <w:r w:rsidRPr="001C3369">
        <w:rPr>
          <w:bCs/>
        </w:rPr>
        <w:t xml:space="preserve"> обучающимся, отвечающие санитарным правилам и требованиям охраны труда;</w:t>
      </w:r>
    </w:p>
    <w:p w:rsidR="008415F2" w:rsidRPr="001C3369" w:rsidRDefault="008415F2" w:rsidP="007E4F3F">
      <w:pPr>
        <w:pStyle w:val="s1"/>
        <w:numPr>
          <w:ilvl w:val="0"/>
          <w:numId w:val="6"/>
        </w:numPr>
        <w:shd w:val="clear" w:color="auto" w:fill="FFFFFF"/>
        <w:spacing w:before="0" w:beforeAutospacing="0" w:after="0" w:afterAutospacing="0"/>
        <w:ind w:left="426" w:firstLine="0"/>
        <w:jc w:val="both"/>
      </w:pPr>
      <w:r w:rsidRPr="001C3369">
        <w:rPr>
          <w:bCs/>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8415F2" w:rsidRPr="001C3369" w:rsidRDefault="008415F2" w:rsidP="007E4F3F">
      <w:pPr>
        <w:pStyle w:val="s1"/>
        <w:numPr>
          <w:ilvl w:val="0"/>
          <w:numId w:val="6"/>
        </w:numPr>
        <w:shd w:val="clear" w:color="auto" w:fill="FFFFFF"/>
        <w:spacing w:before="0" w:beforeAutospacing="0" w:after="0" w:afterAutospacing="0"/>
        <w:ind w:left="426" w:firstLine="0"/>
        <w:jc w:val="both"/>
      </w:pPr>
      <w:r w:rsidRPr="001C3369">
        <w:t xml:space="preserve">распределяет обучающихся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 программы в форме практической подготовки при реализации </w:t>
      </w:r>
      <w:r w:rsidR="008C67D2" w:rsidRPr="001C3369">
        <w:t>производственной</w:t>
      </w:r>
      <w:r w:rsidRPr="001C3369">
        <w:t xml:space="preserve"> практики.</w:t>
      </w:r>
    </w:p>
    <w:p w:rsidR="008415F2" w:rsidRPr="001C3369" w:rsidRDefault="008415F2" w:rsidP="008415F2">
      <w:pPr>
        <w:pStyle w:val="s1"/>
        <w:shd w:val="clear" w:color="auto" w:fill="FFFFFF"/>
        <w:spacing w:before="0" w:beforeAutospacing="0" w:after="0" w:afterAutospacing="0"/>
        <w:ind w:firstLine="708"/>
        <w:jc w:val="both"/>
      </w:pPr>
      <w:r w:rsidRPr="001C3369">
        <w:t xml:space="preserve">По итогам программы в форме практической подготовки при реализации </w:t>
      </w:r>
      <w:r w:rsidR="008C67D2" w:rsidRPr="001C3369">
        <w:t>производственной</w:t>
      </w:r>
      <w:r w:rsidRPr="001C3369">
        <w:t xml:space="preserve"> практики руководитель программы в форме практической подготовки при реализации </w:t>
      </w:r>
      <w:r w:rsidR="008C67D2" w:rsidRPr="001C3369">
        <w:t>производственной</w:t>
      </w:r>
      <w:r w:rsidRPr="001C3369">
        <w:t xml:space="preserve"> практики – представитель организации готовит отзыв- характеристику – отзыв от организации. Данный отзыв прилагается к отчету о практике . </w:t>
      </w:r>
    </w:p>
    <w:p w:rsidR="008415F2" w:rsidRPr="001C3369" w:rsidRDefault="008415F2" w:rsidP="008415F2">
      <w:pPr>
        <w:spacing w:after="0" w:line="240" w:lineRule="auto"/>
        <w:ind w:firstLine="708"/>
        <w:jc w:val="both"/>
        <w:rPr>
          <w:rFonts w:ascii="Times New Roman" w:hAnsi="Times New Roman" w:cs="Times New Roman"/>
          <w:sz w:val="24"/>
          <w:szCs w:val="24"/>
        </w:rPr>
      </w:pPr>
      <w:r w:rsidRPr="001C3369">
        <w:rPr>
          <w:rFonts w:ascii="Times New Roman" w:hAnsi="Times New Roman" w:cs="Times New Roman"/>
          <w:i/>
          <w:sz w:val="24"/>
          <w:szCs w:val="24"/>
        </w:rPr>
        <w:t>Отзыв руководителя практики может отражать следующие моменты</w:t>
      </w:r>
      <w:r w:rsidRPr="001C336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оценка выполнения практикантом работ в баллах, оценка уровня освоения компетенций.</w:t>
      </w:r>
    </w:p>
    <w:p w:rsidR="008415F2" w:rsidRPr="001C3369" w:rsidRDefault="008415F2" w:rsidP="008415F2">
      <w:pPr>
        <w:spacing w:after="0" w:line="240" w:lineRule="auto"/>
        <w:ind w:firstLine="539"/>
        <w:jc w:val="both"/>
        <w:rPr>
          <w:rFonts w:ascii="Times New Roman" w:eastAsia="Times New Roman" w:hAnsi="Times New Roman" w:cs="Times New Roman"/>
          <w:sz w:val="24"/>
          <w:szCs w:val="24"/>
        </w:rPr>
      </w:pPr>
      <w:r w:rsidRPr="001C3369">
        <w:rPr>
          <w:rFonts w:ascii="Times New Roman" w:hAnsi="Times New Roman" w:cs="Times New Roman"/>
          <w:sz w:val="24"/>
          <w:szCs w:val="24"/>
        </w:rPr>
        <w:t xml:space="preserve">Во время прохождения практики необходимо подготовить письменный отчёт по программе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заполнить дневник, по которому обучающийся отчитывается за выполнение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с указанием видов работ по дням, выполнявшиеся обучающимся в соответствии с индивидуальным заданием в период прохождения программы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w:t>
      </w:r>
    </w:p>
    <w:p w:rsidR="008415F2" w:rsidRPr="001C3369" w:rsidRDefault="008415F2" w:rsidP="008415F2">
      <w:pPr>
        <w:spacing w:after="0" w:line="240" w:lineRule="auto"/>
        <w:ind w:right="-329" w:firstLine="539"/>
        <w:jc w:val="both"/>
        <w:rPr>
          <w:rFonts w:ascii="Times New Roman" w:hAnsi="Times New Roman" w:cs="Times New Roman"/>
          <w:sz w:val="24"/>
          <w:szCs w:val="24"/>
        </w:rPr>
      </w:pPr>
      <w:r w:rsidRPr="001C3369">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8415F2" w:rsidRPr="001C3369" w:rsidRDefault="008415F2" w:rsidP="008415F2">
      <w:pPr>
        <w:spacing w:after="0" w:line="240" w:lineRule="auto"/>
        <w:ind w:firstLine="708"/>
        <w:jc w:val="both"/>
        <w:rPr>
          <w:rFonts w:ascii="Times New Roman" w:hAnsi="Times New Roman" w:cs="Times New Roman"/>
          <w:sz w:val="24"/>
          <w:szCs w:val="24"/>
        </w:rPr>
      </w:pPr>
    </w:p>
    <w:bookmarkEnd w:id="2"/>
    <w:p w:rsidR="008415F2" w:rsidRPr="001C3369" w:rsidRDefault="008415F2" w:rsidP="008415F2">
      <w:pPr>
        <w:jc w:val="center"/>
        <w:rPr>
          <w:rFonts w:ascii="Times New Roman" w:eastAsia="Times New Roman" w:hAnsi="Times New Roman" w:cs="Times New Roman"/>
          <w:b/>
          <w:bCs/>
          <w:sz w:val="24"/>
          <w:szCs w:val="24"/>
        </w:rPr>
      </w:pPr>
      <w:r w:rsidRPr="001C3369">
        <w:rPr>
          <w:rFonts w:ascii="Times New Roman" w:eastAsia="Times New Roman" w:hAnsi="Times New Roman" w:cs="Times New Roman"/>
          <w:b/>
          <w:bCs/>
          <w:sz w:val="24"/>
          <w:szCs w:val="24"/>
        </w:rPr>
        <w:t xml:space="preserve">Подведение итогов </w:t>
      </w:r>
      <w:r w:rsidRPr="001C3369">
        <w:rPr>
          <w:rFonts w:ascii="Times New Roman" w:hAnsi="Times New Roman" w:cs="Times New Roman"/>
          <w:b/>
          <w:sz w:val="24"/>
          <w:szCs w:val="24"/>
        </w:rPr>
        <w:t>практической подготовки в форме</w:t>
      </w:r>
      <w:r w:rsidRPr="001C3369">
        <w:rPr>
          <w:b/>
          <w:bCs/>
        </w:rPr>
        <w:t xml:space="preserve"> </w:t>
      </w:r>
      <w:r w:rsidRPr="001C3369">
        <w:rPr>
          <w:rFonts w:ascii="Times New Roman" w:hAnsi="Times New Roman" w:cs="Times New Roman"/>
          <w:b/>
          <w:sz w:val="24"/>
          <w:szCs w:val="24"/>
        </w:rPr>
        <w:t xml:space="preserve"> </w:t>
      </w:r>
      <w:r w:rsidR="008C67D2" w:rsidRPr="001C3369">
        <w:rPr>
          <w:rFonts w:ascii="Times New Roman" w:hAnsi="Times New Roman" w:cs="Times New Roman"/>
          <w:b/>
          <w:sz w:val="24"/>
          <w:szCs w:val="24"/>
        </w:rPr>
        <w:t>производственной</w:t>
      </w:r>
      <w:r w:rsidRPr="001C3369">
        <w:rPr>
          <w:rFonts w:ascii="Times New Roman" w:hAnsi="Times New Roman" w:cs="Times New Roman"/>
          <w:b/>
          <w:sz w:val="24"/>
          <w:szCs w:val="24"/>
        </w:rPr>
        <w:t xml:space="preserve"> практики </w:t>
      </w:r>
      <w:r w:rsidRPr="001C3369">
        <w:rPr>
          <w:rStyle w:val="fontstyle01"/>
          <w:rFonts w:ascii="Times New Roman" w:hAnsi="Times New Roman" w:cs="Times New Roman"/>
          <w:color w:val="auto"/>
        </w:rPr>
        <w:t>(</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Style w:val="fontstyle01"/>
          <w:rFonts w:ascii="Times New Roman" w:hAnsi="Times New Roman" w:cs="Times New Roman"/>
          <w:color w:val="auto"/>
        </w:rPr>
        <w:t>)</w:t>
      </w:r>
      <w:r w:rsidRPr="001C3369">
        <w:rPr>
          <w:rFonts w:ascii="Times New Roman" w:eastAsia="Times New Roman" w:hAnsi="Times New Roman" w:cs="Times New Roman"/>
          <w:b/>
          <w:bCs/>
          <w:sz w:val="24"/>
          <w:szCs w:val="24"/>
        </w:rPr>
        <w:t xml:space="preserve">. Защита отчета  </w:t>
      </w:r>
    </w:p>
    <w:p w:rsidR="008415F2" w:rsidRPr="001C3369" w:rsidRDefault="008415F2" w:rsidP="008415F2">
      <w:pPr>
        <w:pStyle w:val="211"/>
        <w:spacing w:after="0" w:line="200" w:lineRule="atLeast"/>
        <w:ind w:right="-330" w:firstLine="709"/>
        <w:jc w:val="both"/>
        <w:rPr>
          <w:sz w:val="24"/>
          <w:szCs w:val="24"/>
        </w:rPr>
      </w:pPr>
      <w:r w:rsidRPr="001C3369">
        <w:rPr>
          <w:sz w:val="24"/>
          <w:szCs w:val="24"/>
        </w:rPr>
        <w:t xml:space="preserve">Срок сдачи отчета по программе в форме практической подготовки при реализации </w:t>
      </w:r>
      <w:r w:rsidR="008C67D2" w:rsidRPr="001C3369">
        <w:rPr>
          <w:sz w:val="24"/>
          <w:szCs w:val="24"/>
        </w:rPr>
        <w:t>производственной</w:t>
      </w:r>
      <w:r w:rsidRPr="001C3369">
        <w:rPr>
          <w:sz w:val="24"/>
          <w:szCs w:val="24"/>
        </w:rPr>
        <w:t xml:space="preserve"> практики на кафедру </w:t>
      </w:r>
      <w:r w:rsidRPr="001C3369">
        <w:rPr>
          <w:b/>
          <w:sz w:val="24"/>
          <w:szCs w:val="24"/>
        </w:rPr>
        <w:t>экономики и управления персоналом</w:t>
      </w:r>
      <w:r w:rsidRPr="001C3369">
        <w:rPr>
          <w:sz w:val="24"/>
          <w:szCs w:val="24"/>
        </w:rPr>
        <w:t xml:space="preserve"> устанавливается в соответствии с учебным планом и графиком учебного процесса. </w:t>
      </w:r>
    </w:p>
    <w:p w:rsidR="008415F2" w:rsidRPr="001C3369" w:rsidRDefault="008415F2" w:rsidP="008415F2">
      <w:pPr>
        <w:spacing w:after="0" w:line="240" w:lineRule="auto"/>
        <w:jc w:val="both"/>
        <w:rPr>
          <w:rFonts w:ascii="Times New Roman" w:eastAsia="Times New Roman" w:hAnsi="Times New Roman" w:cs="Times New Roman"/>
          <w:sz w:val="24"/>
          <w:szCs w:val="24"/>
        </w:rPr>
      </w:pPr>
      <w:r w:rsidRPr="001C3369">
        <w:rPr>
          <w:rFonts w:ascii="Times New Roman" w:hAnsi="Times New Roman" w:cs="Times New Roman"/>
          <w:sz w:val="24"/>
          <w:szCs w:val="24"/>
        </w:rPr>
        <w:t xml:space="preserve">Практическая подготовка в форме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w:t>
      </w:r>
      <w:r w:rsidRPr="001C3369">
        <w:rPr>
          <w:rFonts w:ascii="Times New Roman" w:eastAsia="Times New Roman" w:hAnsi="Times New Roman" w:cs="Times New Roman"/>
          <w:sz w:val="24"/>
          <w:szCs w:val="24"/>
        </w:rPr>
        <w:t xml:space="preserve">оценивается по следующим критериям: </w:t>
      </w:r>
    </w:p>
    <w:p w:rsidR="008415F2" w:rsidRPr="001C3369" w:rsidRDefault="008415F2" w:rsidP="008415F2">
      <w:pPr>
        <w:spacing w:after="0" w:line="240" w:lineRule="auto"/>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а) полнота и качество выполнения требований, предусмотренных программой практической подготовки;</w:t>
      </w:r>
    </w:p>
    <w:p w:rsidR="008415F2" w:rsidRPr="001C3369" w:rsidRDefault="008415F2" w:rsidP="008415F2">
      <w:pPr>
        <w:spacing w:after="0" w:line="240" w:lineRule="auto"/>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б) умение профессионально и грамотно отвечать на заданные вопросы;</w:t>
      </w:r>
    </w:p>
    <w:p w:rsidR="008415F2" w:rsidRPr="001C3369" w:rsidRDefault="008415F2" w:rsidP="008415F2">
      <w:pPr>
        <w:spacing w:after="0" w:line="240" w:lineRule="auto"/>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в) дисциплинированность и исполнительность обучающегося во время практической подготовки;</w:t>
      </w:r>
    </w:p>
    <w:p w:rsidR="008415F2" w:rsidRPr="001C3369" w:rsidRDefault="008415F2" w:rsidP="008415F2">
      <w:pPr>
        <w:spacing w:after="0" w:line="240" w:lineRule="auto"/>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xml:space="preserve">г) отзыв руководителя </w:t>
      </w:r>
      <w:r w:rsidRPr="001C3369">
        <w:rPr>
          <w:rFonts w:ascii="Times New Roman" w:hAnsi="Times New Roman" w:cs="Times New Roman"/>
          <w:sz w:val="24"/>
          <w:szCs w:val="24"/>
        </w:rPr>
        <w:t xml:space="preserve">по программе в форме практической подготовки при реализации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w:t>
      </w:r>
      <w:r w:rsidRPr="001C3369">
        <w:rPr>
          <w:rFonts w:ascii="Times New Roman" w:eastAsia="Times New Roman" w:hAnsi="Times New Roman" w:cs="Times New Roman"/>
          <w:sz w:val="24"/>
          <w:szCs w:val="24"/>
        </w:rPr>
        <w:t xml:space="preserve"> от организации. </w:t>
      </w:r>
    </w:p>
    <w:p w:rsidR="008415F2" w:rsidRPr="001C3369" w:rsidRDefault="008415F2" w:rsidP="008415F2">
      <w:pPr>
        <w:pStyle w:val="211"/>
        <w:spacing w:after="0" w:line="200" w:lineRule="atLeast"/>
        <w:ind w:right="-330" w:firstLine="993"/>
        <w:jc w:val="both"/>
        <w:rPr>
          <w:sz w:val="24"/>
          <w:szCs w:val="24"/>
        </w:rPr>
      </w:pPr>
      <w:r w:rsidRPr="001C3369">
        <w:rPr>
          <w:sz w:val="24"/>
          <w:szCs w:val="24"/>
        </w:rPr>
        <w:t>Основными требованиями, предъявляемыми к отчету о практике и его защите, являются:</w:t>
      </w:r>
    </w:p>
    <w:p w:rsidR="008415F2" w:rsidRPr="001C3369" w:rsidRDefault="008415F2" w:rsidP="007E4F3F">
      <w:pPr>
        <w:pStyle w:val="ac"/>
        <w:widowControl w:val="0"/>
        <w:numPr>
          <w:ilvl w:val="0"/>
          <w:numId w:val="9"/>
        </w:numPr>
        <w:suppressAutoHyphens/>
        <w:autoSpaceDE w:val="0"/>
        <w:spacing w:after="0" w:line="200" w:lineRule="atLeast"/>
        <w:ind w:right="-315"/>
        <w:jc w:val="both"/>
        <w:rPr>
          <w:rFonts w:ascii="Times New Roman" w:hAnsi="Times New Roman"/>
          <w:sz w:val="24"/>
          <w:szCs w:val="24"/>
        </w:rPr>
      </w:pPr>
      <w:r w:rsidRPr="001C3369">
        <w:rPr>
          <w:rFonts w:ascii="Times New Roman" w:hAnsi="Times New Roman"/>
          <w:sz w:val="24"/>
          <w:szCs w:val="24"/>
        </w:rPr>
        <w:t xml:space="preserve">Выполнение программы </w:t>
      </w:r>
      <w:r w:rsidRPr="001C3369">
        <w:rPr>
          <w:rFonts w:ascii="Times New Roman" w:eastAsia="Times New Roman" w:hAnsi="Times New Roman"/>
          <w:sz w:val="24"/>
          <w:szCs w:val="24"/>
        </w:rPr>
        <w:t>практической подготовки</w:t>
      </w:r>
      <w:r w:rsidRPr="001C3369">
        <w:rPr>
          <w:rFonts w:ascii="Times New Roman" w:hAnsi="Times New Roman"/>
          <w:sz w:val="24"/>
          <w:szCs w:val="24"/>
        </w:rPr>
        <w:t>, соответствие разделов отчета разделам программы.</w:t>
      </w:r>
    </w:p>
    <w:p w:rsidR="008415F2" w:rsidRPr="001C3369" w:rsidRDefault="008415F2" w:rsidP="007E4F3F">
      <w:pPr>
        <w:pStyle w:val="ac"/>
        <w:widowControl w:val="0"/>
        <w:numPr>
          <w:ilvl w:val="0"/>
          <w:numId w:val="9"/>
        </w:numPr>
        <w:suppressAutoHyphens/>
        <w:autoSpaceDE w:val="0"/>
        <w:spacing w:after="0" w:line="200" w:lineRule="atLeast"/>
        <w:ind w:right="-315"/>
        <w:jc w:val="both"/>
        <w:rPr>
          <w:rFonts w:ascii="Times New Roman" w:hAnsi="Times New Roman"/>
          <w:sz w:val="24"/>
          <w:szCs w:val="24"/>
        </w:rPr>
      </w:pPr>
      <w:r w:rsidRPr="001C3369">
        <w:rPr>
          <w:rFonts w:ascii="Times New Roman" w:hAnsi="Times New Roman"/>
          <w:sz w:val="24"/>
          <w:szCs w:val="24"/>
        </w:rPr>
        <w:t>Самостоятельность обучающегося при подготовке отчета.</w:t>
      </w:r>
    </w:p>
    <w:p w:rsidR="008415F2" w:rsidRPr="001C3369" w:rsidRDefault="008415F2" w:rsidP="007E4F3F">
      <w:pPr>
        <w:pStyle w:val="ac"/>
        <w:widowControl w:val="0"/>
        <w:numPr>
          <w:ilvl w:val="0"/>
          <w:numId w:val="9"/>
        </w:numPr>
        <w:suppressAutoHyphens/>
        <w:autoSpaceDE w:val="0"/>
        <w:spacing w:after="0" w:line="200" w:lineRule="atLeast"/>
        <w:ind w:right="-315"/>
        <w:rPr>
          <w:rFonts w:ascii="Times New Roman" w:hAnsi="Times New Roman"/>
          <w:sz w:val="24"/>
          <w:szCs w:val="24"/>
        </w:rPr>
      </w:pPr>
      <w:r w:rsidRPr="001C3369">
        <w:rPr>
          <w:rFonts w:ascii="Times New Roman" w:hAnsi="Times New Roman"/>
          <w:sz w:val="24"/>
          <w:szCs w:val="24"/>
        </w:rPr>
        <w:t>Соответствие заголовков и содержания разделов, требованиям, указанных в данных методических рекомендациях.</w:t>
      </w:r>
    </w:p>
    <w:p w:rsidR="008415F2" w:rsidRPr="001C3369" w:rsidRDefault="008415F2" w:rsidP="007E4F3F">
      <w:pPr>
        <w:pStyle w:val="ac"/>
        <w:widowControl w:val="0"/>
        <w:numPr>
          <w:ilvl w:val="0"/>
          <w:numId w:val="9"/>
        </w:numPr>
        <w:suppressAutoHyphens/>
        <w:autoSpaceDE w:val="0"/>
        <w:spacing w:after="0" w:line="200" w:lineRule="atLeast"/>
        <w:ind w:right="-315"/>
        <w:jc w:val="both"/>
        <w:rPr>
          <w:rFonts w:ascii="Times New Roman" w:hAnsi="Times New Roman"/>
          <w:sz w:val="24"/>
          <w:szCs w:val="24"/>
        </w:rPr>
      </w:pPr>
      <w:r w:rsidRPr="001C3369">
        <w:rPr>
          <w:rFonts w:ascii="Times New Roman" w:hAnsi="Times New Roman"/>
          <w:sz w:val="24"/>
          <w:szCs w:val="24"/>
        </w:rPr>
        <w:t>Выполнение индивидуального задания, согласованного с научным руководителем.</w:t>
      </w:r>
    </w:p>
    <w:p w:rsidR="008415F2" w:rsidRPr="001C3369" w:rsidRDefault="008415F2" w:rsidP="007E4F3F">
      <w:pPr>
        <w:pStyle w:val="ac"/>
        <w:widowControl w:val="0"/>
        <w:numPr>
          <w:ilvl w:val="0"/>
          <w:numId w:val="9"/>
        </w:numPr>
        <w:suppressAutoHyphens/>
        <w:autoSpaceDE w:val="0"/>
        <w:spacing w:after="0" w:line="200" w:lineRule="atLeast"/>
        <w:ind w:right="-315"/>
        <w:jc w:val="both"/>
        <w:rPr>
          <w:rFonts w:ascii="Times New Roman" w:hAnsi="Times New Roman"/>
          <w:sz w:val="24"/>
          <w:szCs w:val="24"/>
        </w:rPr>
      </w:pPr>
      <w:r w:rsidRPr="001C3369">
        <w:rPr>
          <w:rFonts w:ascii="Times New Roman" w:hAnsi="Times New Roman"/>
          <w:sz w:val="24"/>
          <w:szCs w:val="24"/>
        </w:rPr>
        <w:t>Соблюдение требований к оформлению отчета и дневника по практической подготовке.</w:t>
      </w:r>
    </w:p>
    <w:p w:rsidR="008415F2" w:rsidRPr="001C3369" w:rsidRDefault="008415F2" w:rsidP="007E4F3F">
      <w:pPr>
        <w:pStyle w:val="ac"/>
        <w:widowControl w:val="0"/>
        <w:numPr>
          <w:ilvl w:val="0"/>
          <w:numId w:val="9"/>
        </w:numPr>
        <w:suppressAutoHyphens/>
        <w:autoSpaceDE w:val="0"/>
        <w:spacing w:after="0" w:line="200" w:lineRule="atLeast"/>
        <w:ind w:right="-315"/>
        <w:rPr>
          <w:rFonts w:ascii="Times New Roman" w:hAnsi="Times New Roman"/>
          <w:sz w:val="24"/>
          <w:szCs w:val="24"/>
        </w:rPr>
      </w:pPr>
      <w:r w:rsidRPr="001C3369">
        <w:rPr>
          <w:rFonts w:ascii="Times New Roman" w:hAnsi="Times New Roman"/>
          <w:sz w:val="24"/>
          <w:szCs w:val="24"/>
        </w:rPr>
        <w:t>Полные и четкие ответы на вопросы при защите отчета.</w:t>
      </w:r>
    </w:p>
    <w:p w:rsidR="008415F2" w:rsidRPr="001C3369" w:rsidRDefault="008415F2" w:rsidP="008415F2">
      <w:pPr>
        <w:shd w:val="clear" w:color="auto" w:fill="FFFFFF"/>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i/>
          <w:sz w:val="24"/>
          <w:szCs w:val="24"/>
        </w:rPr>
        <w:t>Критерии.</w:t>
      </w:r>
      <w:r w:rsidRPr="001C3369">
        <w:rPr>
          <w:rFonts w:ascii="Times New Roman" w:hAnsi="Times New Roman" w:cs="Times New Roman"/>
          <w:sz w:val="24"/>
          <w:szCs w:val="24"/>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w:t>
      </w:r>
      <w:r w:rsidRPr="001C3369">
        <w:rPr>
          <w:rFonts w:ascii="Times New Roman" w:eastAsia="Times New Roman" w:hAnsi="Times New Roman" w:cs="Times New Roman"/>
          <w:sz w:val="24"/>
          <w:szCs w:val="24"/>
        </w:rPr>
        <w:t>практической подготовки</w:t>
      </w:r>
      <w:r w:rsidRPr="001C3369">
        <w:rPr>
          <w:rFonts w:ascii="Times New Roman" w:hAnsi="Times New Roman" w:cs="Times New Roman"/>
          <w:sz w:val="24"/>
          <w:szCs w:val="24"/>
        </w:rPr>
        <w:t xml:space="preserve"> и его защите, правильно и полно ответить на вопросы. </w:t>
      </w:r>
    </w:p>
    <w:p w:rsidR="008415F2" w:rsidRPr="001C3369" w:rsidRDefault="008415F2" w:rsidP="008415F2">
      <w:pPr>
        <w:shd w:val="clear" w:color="auto" w:fill="FFFFFF"/>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1C3369">
        <w:rPr>
          <w:rFonts w:ascii="Times New Roman" w:eastAsia="Times New Roman" w:hAnsi="Times New Roman" w:cs="Times New Roman"/>
          <w:sz w:val="24"/>
          <w:szCs w:val="24"/>
        </w:rPr>
        <w:t>практической подготовки</w:t>
      </w:r>
      <w:r w:rsidRPr="001C3369">
        <w:rPr>
          <w:rFonts w:ascii="Times New Roman" w:hAnsi="Times New Roman" w:cs="Times New Roman"/>
          <w:sz w:val="24"/>
          <w:szCs w:val="24"/>
        </w:rPr>
        <w:t xml:space="preserve"> и его защите, правильно ответить на вопросы.</w:t>
      </w:r>
    </w:p>
    <w:p w:rsidR="008415F2" w:rsidRPr="001C3369" w:rsidRDefault="008415F2" w:rsidP="008415F2">
      <w:pPr>
        <w:shd w:val="clear" w:color="auto" w:fill="FFFFFF"/>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sidRPr="001C3369">
        <w:rPr>
          <w:rFonts w:ascii="Times New Roman" w:eastAsia="Times New Roman" w:hAnsi="Times New Roman" w:cs="Times New Roman"/>
          <w:sz w:val="24"/>
          <w:szCs w:val="24"/>
        </w:rPr>
        <w:t>практической подготовки</w:t>
      </w:r>
      <w:r w:rsidRPr="001C3369">
        <w:rPr>
          <w:rFonts w:ascii="Times New Roman" w:hAnsi="Times New Roman" w:cs="Times New Roman"/>
          <w:sz w:val="24"/>
          <w:szCs w:val="24"/>
        </w:rPr>
        <w:t xml:space="preserve"> и его защите, поверхностно ответить на вопросы.</w:t>
      </w:r>
    </w:p>
    <w:p w:rsidR="008415F2" w:rsidRPr="001C3369" w:rsidRDefault="008415F2" w:rsidP="008415F2">
      <w:pPr>
        <w:shd w:val="clear" w:color="auto" w:fill="FFFFFF"/>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sidRPr="001C3369">
        <w:rPr>
          <w:rFonts w:ascii="Times New Roman" w:eastAsia="Times New Roman" w:hAnsi="Times New Roman" w:cs="Times New Roman"/>
          <w:sz w:val="24"/>
          <w:szCs w:val="24"/>
        </w:rPr>
        <w:t>практической подготовки</w:t>
      </w:r>
      <w:r w:rsidRPr="001C3369">
        <w:rPr>
          <w:rFonts w:ascii="Times New Roman" w:hAnsi="Times New Roman" w:cs="Times New Roman"/>
          <w:sz w:val="24"/>
          <w:szCs w:val="24"/>
        </w:rPr>
        <w:t xml:space="preserve"> и его защите. </w:t>
      </w:r>
    </w:p>
    <w:p w:rsidR="008415F2" w:rsidRPr="001C3369" w:rsidRDefault="008415F2" w:rsidP="008415F2">
      <w:pPr>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Положительная оценка по результатам защиты отчёта о </w:t>
      </w:r>
      <w:r w:rsidRPr="001C3369">
        <w:rPr>
          <w:rFonts w:ascii="Times New Roman" w:eastAsia="Times New Roman" w:hAnsi="Times New Roman" w:cs="Times New Roman"/>
          <w:sz w:val="24"/>
          <w:szCs w:val="24"/>
        </w:rPr>
        <w:t>практической подготовки</w:t>
      </w:r>
      <w:r w:rsidRPr="001C3369">
        <w:rPr>
          <w:rFonts w:ascii="Times New Roman" w:hAnsi="Times New Roman" w:cs="Times New Roman"/>
          <w:sz w:val="24"/>
          <w:szCs w:val="24"/>
        </w:rPr>
        <w:t xml:space="preserve"> вносится в ведомость и зачетную книжку студента.</w:t>
      </w:r>
    </w:p>
    <w:p w:rsidR="008415F2" w:rsidRPr="001C3369" w:rsidRDefault="008415F2" w:rsidP="008415F2">
      <w:pPr>
        <w:pStyle w:val="211"/>
        <w:spacing w:after="0" w:line="240" w:lineRule="auto"/>
        <w:ind w:firstLine="709"/>
        <w:jc w:val="both"/>
        <w:rPr>
          <w:sz w:val="24"/>
          <w:szCs w:val="24"/>
        </w:rPr>
      </w:pPr>
      <w:r w:rsidRPr="001C3369">
        <w:rPr>
          <w:sz w:val="24"/>
          <w:szCs w:val="24"/>
        </w:rPr>
        <w:t xml:space="preserve">Обучающиеся, по уважительной или неуважительной причине не выполнившие программу практической подготовки, не защитившие отчет о прохождении практической подготовки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8415F2" w:rsidRPr="001C3369" w:rsidRDefault="008415F2" w:rsidP="008415F2">
      <w:pPr>
        <w:spacing w:after="0" w:line="240" w:lineRule="auto"/>
        <w:ind w:firstLine="709"/>
        <w:rPr>
          <w:rFonts w:ascii="Times New Roman" w:hAnsi="Times New Roman" w:cs="Times New Roman"/>
          <w:b/>
          <w:sz w:val="32"/>
          <w:szCs w:val="32"/>
        </w:rPr>
      </w:pPr>
      <w:bookmarkStart w:id="3" w:name="bookmark10"/>
    </w:p>
    <w:p w:rsidR="008415F2" w:rsidRPr="001C3369" w:rsidRDefault="008415F2" w:rsidP="008415F2">
      <w:pPr>
        <w:spacing w:after="0" w:line="240" w:lineRule="auto"/>
        <w:jc w:val="center"/>
        <w:rPr>
          <w:rFonts w:ascii="Times New Roman" w:hAnsi="Times New Roman" w:cs="Times New Roman"/>
          <w:b/>
          <w:sz w:val="24"/>
          <w:szCs w:val="24"/>
        </w:rPr>
      </w:pPr>
      <w:r w:rsidRPr="001C3369">
        <w:rPr>
          <w:rFonts w:ascii="Times New Roman" w:hAnsi="Times New Roman" w:cs="Times New Roman"/>
          <w:b/>
          <w:sz w:val="24"/>
          <w:szCs w:val="24"/>
        </w:rPr>
        <w:t>5. Содержание практической подготовки в форме</w:t>
      </w:r>
      <w:r w:rsidRPr="001C3369">
        <w:rPr>
          <w:b/>
          <w:bCs/>
        </w:rPr>
        <w:t xml:space="preserve"> </w:t>
      </w:r>
      <w:r w:rsidRPr="001C3369">
        <w:rPr>
          <w:rFonts w:ascii="Times New Roman" w:hAnsi="Times New Roman" w:cs="Times New Roman"/>
          <w:b/>
          <w:sz w:val="24"/>
          <w:szCs w:val="24"/>
        </w:rPr>
        <w:t xml:space="preserve"> </w:t>
      </w:r>
      <w:r w:rsidR="008C67D2" w:rsidRPr="001C3369">
        <w:rPr>
          <w:rFonts w:ascii="Times New Roman" w:hAnsi="Times New Roman" w:cs="Times New Roman"/>
          <w:b/>
          <w:sz w:val="24"/>
          <w:szCs w:val="24"/>
        </w:rPr>
        <w:t>производственной</w:t>
      </w:r>
      <w:r w:rsidRPr="001C3369">
        <w:rPr>
          <w:rFonts w:ascii="Times New Roman" w:hAnsi="Times New Roman" w:cs="Times New Roman"/>
          <w:b/>
          <w:sz w:val="24"/>
          <w:szCs w:val="24"/>
        </w:rPr>
        <w:t xml:space="preserve">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hAnsi="Times New Roman" w:cs="Times New Roman"/>
          <w:b/>
          <w:sz w:val="24"/>
          <w:szCs w:val="24"/>
        </w:rPr>
        <w:t>)</w:t>
      </w:r>
    </w:p>
    <w:p w:rsidR="008415F2" w:rsidRPr="001C3369" w:rsidRDefault="008415F2" w:rsidP="008415F2">
      <w:pPr>
        <w:spacing w:after="0" w:line="240" w:lineRule="auto"/>
        <w:ind w:firstLine="709"/>
        <w:jc w:val="center"/>
        <w:rPr>
          <w:rFonts w:ascii="Times New Roman" w:hAnsi="Times New Roman" w:cs="Times New Roman"/>
          <w:sz w:val="24"/>
          <w:szCs w:val="24"/>
        </w:rPr>
      </w:pPr>
    </w:p>
    <w:bookmarkEnd w:id="3"/>
    <w:p w:rsidR="008415F2" w:rsidRPr="001C3369" w:rsidRDefault="008415F2" w:rsidP="008415F2">
      <w:pPr>
        <w:pStyle w:val="24"/>
        <w:shd w:val="clear" w:color="auto" w:fill="auto"/>
        <w:spacing w:after="0" w:line="240" w:lineRule="auto"/>
        <w:ind w:firstLine="709"/>
        <w:jc w:val="both"/>
        <w:rPr>
          <w:sz w:val="24"/>
          <w:szCs w:val="24"/>
        </w:rPr>
      </w:pPr>
      <w:r w:rsidRPr="001C3369">
        <w:rPr>
          <w:sz w:val="24"/>
          <w:szCs w:val="24"/>
        </w:rPr>
        <w:t>По прибытии на место практикой подготовки обучающийся должен в первую очередь пройти инструктаж по технике безопасности (отражается в дневнике первым пунктом и в совместном графике).</w:t>
      </w:r>
    </w:p>
    <w:p w:rsidR="008415F2" w:rsidRPr="001C3369" w:rsidRDefault="008415F2" w:rsidP="008415F2">
      <w:pPr>
        <w:pStyle w:val="24"/>
        <w:shd w:val="clear" w:color="auto" w:fill="auto"/>
        <w:spacing w:after="0" w:line="240" w:lineRule="auto"/>
        <w:ind w:firstLine="709"/>
        <w:jc w:val="both"/>
        <w:rPr>
          <w:sz w:val="24"/>
          <w:szCs w:val="24"/>
        </w:rPr>
      </w:pPr>
      <w:r w:rsidRPr="001C3369">
        <w:rPr>
          <w:sz w:val="24"/>
          <w:szCs w:val="24"/>
        </w:rPr>
        <w:t xml:space="preserve">Выполнить в полном объеме индивидуальное задание и программу в форме практической подготовки при реализации </w:t>
      </w:r>
      <w:r w:rsidR="008C67D2" w:rsidRPr="001C3369">
        <w:rPr>
          <w:sz w:val="24"/>
          <w:szCs w:val="24"/>
        </w:rPr>
        <w:t>производственной</w:t>
      </w:r>
      <w:r w:rsidRPr="001C3369">
        <w:rPr>
          <w:sz w:val="24"/>
          <w:szCs w:val="24"/>
        </w:rPr>
        <w:t xml:space="preserve"> (</w:t>
      </w:r>
      <w:r w:rsidR="008C67D2" w:rsidRPr="001C3369">
        <w:rPr>
          <w:sz w:val="24"/>
          <w:szCs w:val="24"/>
        </w:rPr>
        <w:t>практическая подготовка по получению профессиональных умений и опыта профессиональной деятельности</w:t>
      </w:r>
      <w:r w:rsidRPr="001C3369">
        <w:rPr>
          <w:sz w:val="24"/>
          <w:szCs w:val="24"/>
        </w:rPr>
        <w:t>) практики</w:t>
      </w:r>
    </w:p>
    <w:p w:rsidR="008415F2" w:rsidRPr="001C3369" w:rsidRDefault="008415F2" w:rsidP="008415F2">
      <w:pPr>
        <w:spacing w:after="0" w:line="240" w:lineRule="auto"/>
        <w:ind w:left="142" w:right="25"/>
        <w:jc w:val="right"/>
        <w:rPr>
          <w:rFonts w:ascii="Times New Roman" w:hAnsi="Times New Roman" w:cs="Times New Roman"/>
          <w:sz w:val="24"/>
          <w:szCs w:val="24"/>
        </w:rPr>
      </w:pPr>
    </w:p>
    <w:p w:rsidR="008415F2" w:rsidRPr="001C3369" w:rsidRDefault="008415F2" w:rsidP="008415F2">
      <w:pPr>
        <w:jc w:val="center"/>
        <w:rPr>
          <w:rStyle w:val="fontstyle01"/>
          <w:rFonts w:ascii="Times New Roman" w:hAnsi="Times New Roman" w:cs="Times New Roman"/>
          <w:color w:val="auto"/>
        </w:rPr>
      </w:pPr>
      <w:r w:rsidRPr="001C3369">
        <w:rPr>
          <w:rStyle w:val="fontstyle01"/>
          <w:rFonts w:ascii="Times New Roman" w:hAnsi="Times New Roman" w:cs="Times New Roman"/>
          <w:color w:val="auto"/>
        </w:rPr>
        <w:t>Разделы предоставляемого руководителю практики отчета</w:t>
      </w:r>
    </w:p>
    <w:p w:rsidR="008415F2" w:rsidRPr="001C3369" w:rsidRDefault="008415F2" w:rsidP="008415F2">
      <w:pPr>
        <w:spacing w:after="0" w:line="240" w:lineRule="auto"/>
        <w:ind w:firstLine="708"/>
        <w:jc w:val="both"/>
        <w:rPr>
          <w:rFonts w:ascii="Times New Roman" w:hAnsi="Times New Roman" w:cs="Times New Roman"/>
          <w:b/>
          <w:sz w:val="24"/>
          <w:szCs w:val="24"/>
        </w:rPr>
      </w:pPr>
      <w:r w:rsidRPr="001C3369">
        <w:rPr>
          <w:rStyle w:val="fontstyle01"/>
          <w:rFonts w:ascii="Times New Roman" w:hAnsi="Times New Roman" w:cs="Times New Roman"/>
          <w:color w:val="auto"/>
        </w:rPr>
        <w:t>В ходе выполнения отчета обучающемуся надлежит выполнить следующие практические задания:</w:t>
      </w:r>
      <w:r w:rsidRPr="001C3369">
        <w:rPr>
          <w:rFonts w:ascii="Times New Roman" w:hAnsi="Times New Roman" w:cs="Times New Roman"/>
          <w:b/>
          <w:sz w:val="24"/>
          <w:szCs w:val="24"/>
        </w:rPr>
        <w:t xml:space="preserve"> </w:t>
      </w:r>
    </w:p>
    <w:p w:rsidR="008415F2" w:rsidRPr="001C3369" w:rsidRDefault="008415F2" w:rsidP="008415F2">
      <w:pPr>
        <w:pStyle w:val="ad"/>
        <w:spacing w:before="0" w:beforeAutospacing="0" w:after="0" w:afterAutospacing="0"/>
        <w:jc w:val="center"/>
        <w:rPr>
          <w:i/>
          <w:iCs/>
        </w:rPr>
      </w:pPr>
      <w:r w:rsidRPr="001C3369">
        <w:rPr>
          <w:b/>
        </w:rPr>
        <w:t>Раздел 1 Общие сведения об организации</w:t>
      </w:r>
    </w:p>
    <w:p w:rsidR="008415F2" w:rsidRPr="001C3369" w:rsidRDefault="008415F2" w:rsidP="008415F2">
      <w:pPr>
        <w:pStyle w:val="ad"/>
        <w:spacing w:before="0" w:beforeAutospacing="0" w:after="0" w:afterAutospacing="0"/>
        <w:rPr>
          <w:i/>
          <w:iCs/>
        </w:rPr>
      </w:pPr>
    </w:p>
    <w:p w:rsidR="008415F2" w:rsidRPr="001C3369" w:rsidRDefault="008415F2" w:rsidP="008415F2">
      <w:pPr>
        <w:pStyle w:val="ad"/>
        <w:spacing w:before="0" w:beforeAutospacing="0" w:after="0" w:afterAutospacing="0"/>
        <w:rPr>
          <w:i/>
          <w:iCs/>
        </w:rPr>
      </w:pPr>
      <w:r w:rsidRPr="001C3369">
        <w:rPr>
          <w:i/>
          <w:iCs/>
        </w:rPr>
        <w:t>Основные вопросы для наблюдения и анализа:</w:t>
      </w:r>
    </w:p>
    <w:p w:rsidR="008415F2" w:rsidRPr="001C3369" w:rsidRDefault="008415F2" w:rsidP="008415F2">
      <w:pPr>
        <w:spacing w:after="0" w:line="240" w:lineRule="auto"/>
        <w:ind w:firstLine="709"/>
        <w:jc w:val="both"/>
        <w:rPr>
          <w:rFonts w:ascii="Times New Roman" w:hAnsi="Times New Roman" w:cs="Times New Roman"/>
          <w:b/>
          <w:i/>
          <w:iCs/>
          <w:sz w:val="24"/>
          <w:szCs w:val="24"/>
        </w:rPr>
      </w:pPr>
      <w:r w:rsidRPr="001C3369">
        <w:rPr>
          <w:rFonts w:ascii="Times New Roman" w:hAnsi="Times New Roman" w:cs="Times New Roman"/>
          <w:sz w:val="24"/>
          <w:szCs w:val="24"/>
        </w:rPr>
        <w:t>обучающиеся знакомятся с основными направлениями работы организации, с организационной структурой, изучают специфику деятельности предприятия,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Pr="001C3369">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Pr="001C3369">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8415F2" w:rsidRPr="001C3369" w:rsidRDefault="008415F2" w:rsidP="008415F2">
      <w:pPr>
        <w:spacing w:after="0" w:line="240" w:lineRule="auto"/>
        <w:ind w:firstLine="708"/>
        <w:jc w:val="both"/>
        <w:rPr>
          <w:rFonts w:ascii="Times New Roman" w:hAnsi="Times New Roman" w:cs="Times New Roman"/>
          <w:b/>
          <w:sz w:val="24"/>
          <w:szCs w:val="24"/>
        </w:rPr>
      </w:pPr>
    </w:p>
    <w:p w:rsidR="008415F2" w:rsidRPr="001C3369" w:rsidRDefault="008415F2" w:rsidP="008415F2">
      <w:pPr>
        <w:pStyle w:val="ad"/>
        <w:spacing w:before="0" w:beforeAutospacing="0" w:after="0" w:afterAutospacing="0"/>
        <w:rPr>
          <w:b/>
          <w:i/>
          <w:iCs/>
        </w:rPr>
      </w:pPr>
      <w:r w:rsidRPr="001C3369">
        <w:rPr>
          <w:b/>
          <w:i/>
          <w:iCs/>
        </w:rPr>
        <w:t>Практическая работа:</w:t>
      </w:r>
    </w:p>
    <w:p w:rsidR="008415F2" w:rsidRPr="001C3369" w:rsidRDefault="008415F2" w:rsidP="008415F2">
      <w:pPr>
        <w:pStyle w:val="ad"/>
        <w:spacing w:before="0" w:beforeAutospacing="0" w:after="0" w:afterAutospacing="0"/>
        <w:rPr>
          <w:b/>
          <w:i/>
          <w:iCs/>
        </w:rPr>
      </w:pPr>
      <w:r w:rsidRPr="001C3369">
        <w:rPr>
          <w:b/>
          <w:i/>
          <w:iCs/>
        </w:rPr>
        <w:t xml:space="preserve">в отчете необходимо описать: </w:t>
      </w:r>
    </w:p>
    <w:p w:rsidR="008415F2" w:rsidRPr="001C3369" w:rsidRDefault="008415F2" w:rsidP="008415F2">
      <w:pPr>
        <w:pStyle w:val="ac"/>
        <w:spacing w:after="0" w:line="240" w:lineRule="auto"/>
        <w:ind w:left="0"/>
        <w:jc w:val="both"/>
        <w:rPr>
          <w:rFonts w:ascii="Times New Roman" w:hAnsi="Times New Roman"/>
          <w:sz w:val="24"/>
          <w:szCs w:val="24"/>
        </w:rPr>
      </w:pPr>
      <w:r w:rsidRPr="001C3369">
        <w:rPr>
          <w:rFonts w:ascii="Times New Roman" w:hAnsi="Times New Roman"/>
          <w:sz w:val="24"/>
          <w:szCs w:val="24"/>
        </w:rPr>
        <w:t>1.1 представить общую характеристику базы-практики: полное наименование организации, логотип, торговая марка, юридический адрес и местоположение, форма собственности, вид деятельности по коду (</w:t>
      </w:r>
      <w:r w:rsidRPr="001C3369">
        <w:rPr>
          <w:rStyle w:val="details-content-item-trigger-description"/>
          <w:rFonts w:ascii="Times New Roman" w:hAnsi="Times New Roman"/>
          <w:sz w:val="24"/>
          <w:szCs w:val="24"/>
        </w:rPr>
        <w:t>ОКЭД</w:t>
      </w:r>
      <w:r w:rsidRPr="001C3369">
        <w:rPr>
          <w:rStyle w:val="details-content-item-trigger-heading"/>
          <w:rFonts w:ascii="Times New Roman" w:hAnsi="Times New Roman"/>
          <w:sz w:val="24"/>
          <w:szCs w:val="24"/>
        </w:rPr>
        <w:t>), размер фирмы/компании (малые, средние, крупные.) с указанием</w:t>
      </w:r>
      <w:r w:rsidRPr="001C3369">
        <w:rPr>
          <w:rFonts w:ascii="Times New Roman" w:hAnsi="Times New Roman"/>
          <w:sz w:val="24"/>
          <w:szCs w:val="24"/>
        </w:rPr>
        <w:t xml:space="preserve"> объема деятельности, численности работников и стоимость капитала с учетом отраслевых особенностей, </w:t>
      </w:r>
      <w:r w:rsidRPr="001C3369">
        <w:rPr>
          <w:rStyle w:val="details-content-item-trigger-heading"/>
          <w:rFonts w:ascii="Times New Roman" w:hAnsi="Times New Roman"/>
          <w:sz w:val="24"/>
          <w:szCs w:val="24"/>
        </w:rPr>
        <w:t xml:space="preserve"> ИНН, </w:t>
      </w:r>
      <w:r w:rsidRPr="001C3369">
        <w:rPr>
          <w:rFonts w:ascii="Times New Roman" w:hAnsi="Times New Roman"/>
          <w:sz w:val="24"/>
          <w:szCs w:val="24"/>
        </w:rPr>
        <w:t xml:space="preserve">ОГРН, </w:t>
      </w:r>
      <w:r w:rsidRPr="001C3369">
        <w:rPr>
          <w:rStyle w:val="details-content-item-trigger-heading"/>
          <w:rFonts w:ascii="Times New Roman" w:hAnsi="Times New Roman"/>
          <w:sz w:val="24"/>
          <w:szCs w:val="24"/>
        </w:rPr>
        <w:t xml:space="preserve"> БИН</w:t>
      </w:r>
      <w:r w:rsidRPr="001C3369">
        <w:rPr>
          <w:rFonts w:ascii="Times New Roman" w:hAnsi="Times New Roman"/>
          <w:sz w:val="24"/>
          <w:szCs w:val="24"/>
        </w:rPr>
        <w:t>;</w:t>
      </w:r>
    </w:p>
    <w:p w:rsidR="008415F2" w:rsidRPr="001C3369" w:rsidRDefault="008415F2" w:rsidP="008415F2">
      <w:pPr>
        <w:pStyle w:val="ac"/>
        <w:spacing w:after="0" w:line="240" w:lineRule="auto"/>
        <w:ind w:left="0"/>
        <w:jc w:val="both"/>
        <w:rPr>
          <w:rFonts w:ascii="Times New Roman" w:hAnsi="Times New Roman"/>
          <w:sz w:val="24"/>
          <w:szCs w:val="24"/>
        </w:rPr>
      </w:pPr>
      <w:r w:rsidRPr="001C3369">
        <w:rPr>
          <w:rFonts w:ascii="Times New Roman" w:hAnsi="Times New Roman"/>
          <w:sz w:val="24"/>
          <w:szCs w:val="24"/>
        </w:rPr>
        <w:t xml:space="preserve"> сведения об истории организации, дата регистрации, философия, миссия организации/фирмы/компании</w:t>
      </w:r>
    </w:p>
    <w:p w:rsidR="008415F2" w:rsidRPr="001C3369" w:rsidRDefault="008415F2" w:rsidP="008415F2">
      <w:pPr>
        <w:pStyle w:val="ac"/>
        <w:spacing w:after="0" w:line="240" w:lineRule="auto"/>
        <w:ind w:left="0"/>
        <w:jc w:val="both"/>
        <w:rPr>
          <w:rFonts w:ascii="Times New Roman" w:hAnsi="Times New Roman"/>
          <w:sz w:val="24"/>
          <w:szCs w:val="24"/>
        </w:rPr>
      </w:pPr>
      <w:r w:rsidRPr="001C3369">
        <w:rPr>
          <w:rFonts w:ascii="Times New Roman" w:hAnsi="Times New Roman"/>
          <w:sz w:val="24"/>
          <w:szCs w:val="24"/>
        </w:rPr>
        <w:t>1.2 описать организационную структуру, (составить организационную структуру управления базы практики, кратко описать функциональное место в профильной организации;</w:t>
      </w:r>
    </w:p>
    <w:p w:rsidR="008415F2" w:rsidRPr="001C3369" w:rsidRDefault="008415F2" w:rsidP="008415F2">
      <w:pPr>
        <w:pStyle w:val="ac"/>
        <w:spacing w:after="0" w:line="240" w:lineRule="auto"/>
        <w:ind w:left="0"/>
        <w:jc w:val="both"/>
        <w:rPr>
          <w:rFonts w:ascii="Times New Roman" w:hAnsi="Times New Roman"/>
          <w:sz w:val="24"/>
          <w:szCs w:val="24"/>
        </w:rPr>
      </w:pPr>
      <w:r w:rsidRPr="001C3369">
        <w:rPr>
          <w:rFonts w:ascii="Times New Roman" w:hAnsi="Times New Roman"/>
          <w:sz w:val="24"/>
          <w:szCs w:val="24"/>
        </w:rPr>
        <w:t xml:space="preserve"> охарактеризовать подразделение организации, где проходит практика (указать назначение структурного подразделения, представить организационную структуру организации с выделением выбранного подразделения на период практики, проанализировать должностные обязанности руководителя отдела, сотрудников отдела)</w:t>
      </w:r>
      <w:r w:rsidRPr="001C3369">
        <w:rPr>
          <w:rFonts w:ascii="Times New Roman" w:hAnsi="Times New Roman"/>
          <w:i/>
          <w:sz w:val="24"/>
          <w:szCs w:val="24"/>
        </w:rPr>
        <w:t xml:space="preserve"> сканированные копии изученных документов представить в приложение к отчету</w:t>
      </w:r>
      <w:r w:rsidRPr="001C3369">
        <w:rPr>
          <w:rFonts w:ascii="Times New Roman" w:hAnsi="Times New Roman"/>
          <w:sz w:val="24"/>
          <w:szCs w:val="24"/>
        </w:rPr>
        <w:t>;</w:t>
      </w:r>
    </w:p>
    <w:p w:rsidR="008415F2" w:rsidRPr="001C3369" w:rsidRDefault="008415F2" w:rsidP="008415F2">
      <w:pPr>
        <w:spacing w:after="0" w:line="240" w:lineRule="auto"/>
        <w:jc w:val="both"/>
        <w:rPr>
          <w:rFonts w:ascii="Times New Roman" w:hAnsi="Times New Roman" w:cs="Times New Roman"/>
          <w:sz w:val="24"/>
          <w:szCs w:val="24"/>
        </w:rPr>
      </w:pPr>
      <w:r w:rsidRPr="001C3369">
        <w:rPr>
          <w:rFonts w:ascii="Times New Roman" w:hAnsi="Times New Roman" w:cs="Times New Roman"/>
          <w:sz w:val="24"/>
          <w:szCs w:val="24"/>
        </w:rPr>
        <w:t xml:space="preserve">1.3 описать нормативно-правовое обеспечение деятельности организации (Устав, лицензии, законодательные акты, регулирующие деятельности организации (учреждения), действующие правовые нормы, обеспечивающие борьбу с коррупцией в различных областях жизнедеятельности (перечислить основные регламентирующие деятельность предприятия документы), </w:t>
      </w:r>
      <w:r w:rsidRPr="001C3369">
        <w:rPr>
          <w:rFonts w:ascii="Times New Roman" w:hAnsi="Times New Roman" w:cs="Times New Roman"/>
          <w:i/>
          <w:sz w:val="24"/>
          <w:szCs w:val="24"/>
        </w:rPr>
        <w:t>сканированные копии изученных документов представить в приложение к отчету</w:t>
      </w:r>
      <w:r w:rsidRPr="001C3369">
        <w:rPr>
          <w:rFonts w:ascii="Times New Roman" w:hAnsi="Times New Roman" w:cs="Times New Roman"/>
          <w:sz w:val="24"/>
          <w:szCs w:val="24"/>
        </w:rPr>
        <w:t>;</w:t>
      </w:r>
    </w:p>
    <w:p w:rsidR="008415F2" w:rsidRPr="001C3369" w:rsidRDefault="008415F2" w:rsidP="008415F2">
      <w:pPr>
        <w:pStyle w:val="ac"/>
        <w:spacing w:after="0" w:line="240" w:lineRule="auto"/>
        <w:ind w:left="0"/>
        <w:jc w:val="both"/>
        <w:rPr>
          <w:rFonts w:ascii="Times New Roman" w:hAnsi="Times New Roman"/>
          <w:sz w:val="24"/>
          <w:szCs w:val="24"/>
        </w:rPr>
      </w:pPr>
      <w:r w:rsidRPr="001C3369">
        <w:rPr>
          <w:rFonts w:ascii="Times New Roman" w:hAnsi="Times New Roman"/>
          <w:sz w:val="24"/>
          <w:szCs w:val="24"/>
        </w:rPr>
        <w:t xml:space="preserve"> </w:t>
      </w:r>
    </w:p>
    <w:p w:rsidR="008415F2" w:rsidRPr="001C3369" w:rsidRDefault="008415F2" w:rsidP="008415F2">
      <w:pPr>
        <w:jc w:val="center"/>
        <w:rPr>
          <w:rFonts w:ascii="Times New Roman" w:hAnsi="Times New Roman" w:cs="Times New Roman"/>
          <w:b/>
          <w:sz w:val="24"/>
          <w:szCs w:val="24"/>
        </w:rPr>
      </w:pPr>
      <w:r w:rsidRPr="001C3369">
        <w:rPr>
          <w:rFonts w:ascii="Times New Roman" w:hAnsi="Times New Roman" w:cs="Times New Roman"/>
          <w:b/>
          <w:sz w:val="24"/>
          <w:szCs w:val="24"/>
        </w:rPr>
        <w:t>Раздел 2. Индивидуальное задание</w:t>
      </w:r>
    </w:p>
    <w:p w:rsidR="008415F2" w:rsidRPr="001C3369" w:rsidRDefault="008415F2" w:rsidP="008415F2">
      <w:pPr>
        <w:widowControl w:val="0"/>
        <w:tabs>
          <w:tab w:val="left" w:pos="1134"/>
        </w:tabs>
        <w:spacing w:after="0" w:line="240" w:lineRule="auto"/>
        <w:jc w:val="both"/>
        <w:rPr>
          <w:rFonts w:ascii="Times New Roman" w:hAnsi="Times New Roman" w:cs="Times New Roman"/>
          <w:b/>
          <w:iCs/>
          <w:sz w:val="24"/>
          <w:szCs w:val="24"/>
        </w:rPr>
      </w:pPr>
      <w:r w:rsidRPr="001C3369">
        <w:rPr>
          <w:rStyle w:val="fontstyle01"/>
          <w:rFonts w:ascii="Times New Roman" w:hAnsi="Times New Roman"/>
          <w:color w:val="auto"/>
        </w:rPr>
        <w:t xml:space="preserve">2.1. </w:t>
      </w:r>
      <w:r w:rsidRPr="001C3369">
        <w:rPr>
          <w:rFonts w:ascii="Times New Roman" w:hAnsi="Times New Roman" w:cs="Times New Roman"/>
          <w:b/>
          <w:sz w:val="24"/>
          <w:szCs w:val="24"/>
        </w:rPr>
        <w:t xml:space="preserve">Проанализировать </w:t>
      </w:r>
      <w:r w:rsidRPr="001C3369">
        <w:rPr>
          <w:rFonts w:ascii="Times New Roman" w:hAnsi="Times New Roman" w:cs="Times New Roman"/>
          <w:b/>
          <w:iCs/>
          <w:sz w:val="24"/>
          <w:szCs w:val="24"/>
        </w:rPr>
        <w:t xml:space="preserve">природу </w:t>
      </w:r>
      <w:r w:rsidR="005F34CC" w:rsidRPr="001C3369">
        <w:rPr>
          <w:rFonts w:ascii="Times New Roman" w:hAnsi="Times New Roman" w:cs="Times New Roman"/>
          <w:b/>
          <w:iCs/>
          <w:sz w:val="24"/>
          <w:szCs w:val="24"/>
        </w:rPr>
        <w:t>торговых</w:t>
      </w:r>
      <w:r w:rsidRPr="001C3369">
        <w:rPr>
          <w:rFonts w:ascii="Times New Roman" w:hAnsi="Times New Roman" w:cs="Times New Roman"/>
          <w:b/>
          <w:iCs/>
          <w:sz w:val="24"/>
          <w:szCs w:val="24"/>
        </w:rPr>
        <w:t xml:space="preserve"> процессов на микро- и макроуровне на примере профильной организации;</w:t>
      </w:r>
    </w:p>
    <w:p w:rsidR="008415F2" w:rsidRPr="001C3369" w:rsidRDefault="008415F2" w:rsidP="008415F2">
      <w:pPr>
        <w:pStyle w:val="ad"/>
        <w:spacing w:before="0" w:beforeAutospacing="0" w:after="0" w:afterAutospacing="0"/>
        <w:rPr>
          <w:i/>
          <w:iCs/>
        </w:rPr>
      </w:pPr>
    </w:p>
    <w:p w:rsidR="008415F2" w:rsidRPr="001C3369" w:rsidRDefault="008415F2" w:rsidP="008415F2">
      <w:pPr>
        <w:pStyle w:val="ad"/>
        <w:spacing w:before="0" w:beforeAutospacing="0" w:after="0" w:afterAutospacing="0"/>
        <w:rPr>
          <w:i/>
          <w:iCs/>
        </w:rPr>
      </w:pPr>
      <w:r w:rsidRPr="001C3369">
        <w:rPr>
          <w:i/>
          <w:iCs/>
        </w:rPr>
        <w:t>Основные вопросы для наблюдения и анализа:</w:t>
      </w:r>
    </w:p>
    <w:p w:rsidR="008415F2" w:rsidRPr="001C3369" w:rsidRDefault="008415F2" w:rsidP="008415F2">
      <w:pPr>
        <w:pStyle w:val="31"/>
        <w:shd w:val="clear" w:color="auto" w:fill="auto"/>
        <w:tabs>
          <w:tab w:val="left" w:leader="dot" w:pos="2089"/>
        </w:tabs>
        <w:spacing w:after="0" w:line="240" w:lineRule="auto"/>
        <w:jc w:val="both"/>
        <w:rPr>
          <w:color w:val="auto"/>
        </w:rPr>
      </w:pPr>
      <w:r w:rsidRPr="001C3369">
        <w:rPr>
          <w:color w:val="auto"/>
        </w:rPr>
        <w:t>- особенности макро- и микросреды предприятия (организации).</w:t>
      </w:r>
    </w:p>
    <w:p w:rsidR="008415F2" w:rsidRPr="001C3369" w:rsidRDefault="008415F2" w:rsidP="008415F2">
      <w:pPr>
        <w:pStyle w:val="ad"/>
        <w:spacing w:before="0" w:beforeAutospacing="0" w:after="0" w:afterAutospacing="0"/>
        <w:rPr>
          <w:i/>
          <w:iCs/>
        </w:rPr>
      </w:pPr>
    </w:p>
    <w:p w:rsidR="008415F2" w:rsidRPr="001C3369" w:rsidRDefault="008415F2" w:rsidP="008415F2">
      <w:pPr>
        <w:pStyle w:val="ad"/>
        <w:spacing w:before="0" w:beforeAutospacing="0" w:after="0" w:afterAutospacing="0"/>
        <w:rPr>
          <w:b/>
          <w:i/>
          <w:iCs/>
        </w:rPr>
      </w:pPr>
      <w:r w:rsidRPr="001C3369">
        <w:rPr>
          <w:b/>
          <w:i/>
          <w:iCs/>
        </w:rPr>
        <w:t>Практическая работа:</w:t>
      </w:r>
    </w:p>
    <w:p w:rsidR="008415F2" w:rsidRPr="001C3369" w:rsidRDefault="008415F2" w:rsidP="008415F2">
      <w:pPr>
        <w:pStyle w:val="ad"/>
        <w:spacing w:before="0" w:beforeAutospacing="0" w:after="0" w:afterAutospacing="0"/>
        <w:rPr>
          <w:b/>
          <w:i/>
          <w:iCs/>
        </w:rPr>
      </w:pPr>
      <w:r w:rsidRPr="001C3369">
        <w:rPr>
          <w:b/>
          <w:i/>
          <w:iCs/>
        </w:rPr>
        <w:t xml:space="preserve">в отчете необходимо описать: </w:t>
      </w:r>
    </w:p>
    <w:p w:rsidR="008415F2" w:rsidRPr="001C3369" w:rsidRDefault="008415F2" w:rsidP="008415F2">
      <w:pPr>
        <w:pStyle w:val="31"/>
        <w:shd w:val="clear" w:color="auto" w:fill="auto"/>
        <w:spacing w:after="0" w:line="240" w:lineRule="auto"/>
        <w:ind w:firstLine="709"/>
        <w:jc w:val="both"/>
        <w:rPr>
          <w:color w:val="auto"/>
        </w:rPr>
      </w:pPr>
      <w:r w:rsidRPr="001C3369">
        <w:rPr>
          <w:color w:val="auto"/>
        </w:rPr>
        <w:t xml:space="preserve">2.1.1. Особенности макро- и микросреды предприятия (организации) с представлением анализа </w:t>
      </w:r>
      <w:r w:rsidRPr="001C3369">
        <w:rPr>
          <w:i/>
          <w:color w:val="auto"/>
        </w:rPr>
        <w:t xml:space="preserve">внутренней (микро) среды базы практики, </w:t>
      </w:r>
      <w:r w:rsidRPr="001C3369">
        <w:rPr>
          <w:color w:val="auto"/>
        </w:rPr>
        <w:t xml:space="preserve"> включающие в себя основные элементы и подсистемы </w:t>
      </w:r>
      <w:r w:rsidRPr="001C3369">
        <w:rPr>
          <w:bCs/>
          <w:color w:val="auto"/>
        </w:rPr>
        <w:t>организации</w:t>
      </w:r>
      <w:r w:rsidRPr="001C3369">
        <w:rPr>
          <w:color w:val="auto"/>
        </w:rPr>
        <w:t xml:space="preserve">, которые обеспечивают функционирование всех организационных процессов. </w:t>
      </w:r>
      <w:r w:rsidRPr="001C3369">
        <w:rPr>
          <w:i/>
          <w:color w:val="auto"/>
        </w:rPr>
        <w:t xml:space="preserve">Внешней (макро) среды базы практики - </w:t>
      </w:r>
      <w:r w:rsidRPr="001C3369">
        <w:rPr>
          <w:color w:val="auto"/>
        </w:rPr>
        <w:t xml:space="preserve">это факторы, объекты, условия функционирования, которые находятся вне прямого контроля </w:t>
      </w:r>
      <w:r w:rsidRPr="001C3369">
        <w:rPr>
          <w:bCs/>
          <w:color w:val="auto"/>
        </w:rPr>
        <w:t>организации</w:t>
      </w:r>
      <w:r w:rsidRPr="001C3369">
        <w:rPr>
          <w:color w:val="auto"/>
        </w:rPr>
        <w:t>, но соприкасаются с ней и влияют на ее поведение.</w:t>
      </w:r>
    </w:p>
    <w:p w:rsidR="008415F2" w:rsidRPr="001C3369" w:rsidRDefault="008415F2" w:rsidP="008415F2">
      <w:pPr>
        <w:pStyle w:val="31"/>
        <w:shd w:val="clear" w:color="auto" w:fill="auto"/>
        <w:spacing w:after="0" w:line="240" w:lineRule="auto"/>
        <w:ind w:firstLine="709"/>
        <w:jc w:val="both"/>
        <w:rPr>
          <w:i/>
          <w:color w:val="auto"/>
        </w:rPr>
      </w:pPr>
      <w:r w:rsidRPr="001C3369">
        <w:rPr>
          <w:i/>
          <w:color w:val="auto"/>
        </w:rPr>
        <w:t xml:space="preserve"> Внешняя (макро) среда</w:t>
      </w:r>
    </w:p>
    <w:p w:rsidR="008415F2" w:rsidRPr="001C3369" w:rsidRDefault="008415F2" w:rsidP="007E4F3F">
      <w:pPr>
        <w:pStyle w:val="31"/>
        <w:numPr>
          <w:ilvl w:val="0"/>
          <w:numId w:val="12"/>
        </w:numPr>
        <w:shd w:val="clear" w:color="auto" w:fill="auto"/>
        <w:spacing w:after="0" w:line="240" w:lineRule="auto"/>
        <w:jc w:val="both"/>
        <w:rPr>
          <w:color w:val="auto"/>
        </w:rPr>
      </w:pPr>
      <w:r w:rsidRPr="001C3369">
        <w:rPr>
          <w:color w:val="auto"/>
        </w:rPr>
        <w:t>территориальные особенности функционирования предприятия;</w:t>
      </w:r>
    </w:p>
    <w:p w:rsidR="008415F2" w:rsidRPr="001C3369" w:rsidRDefault="008415F2" w:rsidP="007E4F3F">
      <w:pPr>
        <w:pStyle w:val="31"/>
        <w:numPr>
          <w:ilvl w:val="0"/>
          <w:numId w:val="12"/>
        </w:numPr>
        <w:shd w:val="clear" w:color="auto" w:fill="auto"/>
        <w:spacing w:after="0" w:line="240" w:lineRule="auto"/>
        <w:jc w:val="both"/>
        <w:rPr>
          <w:color w:val="auto"/>
        </w:rPr>
      </w:pPr>
      <w:r w:rsidRPr="001C3369">
        <w:rPr>
          <w:color w:val="auto"/>
        </w:rPr>
        <w:t>состояние дел в отрасли;</w:t>
      </w:r>
    </w:p>
    <w:p w:rsidR="008415F2" w:rsidRPr="001C3369" w:rsidRDefault="008415F2" w:rsidP="007E4F3F">
      <w:pPr>
        <w:pStyle w:val="31"/>
        <w:numPr>
          <w:ilvl w:val="0"/>
          <w:numId w:val="12"/>
        </w:numPr>
        <w:shd w:val="clear" w:color="auto" w:fill="auto"/>
        <w:tabs>
          <w:tab w:val="left" w:leader="dot" w:pos="2089"/>
        </w:tabs>
        <w:spacing w:after="0" w:line="240" w:lineRule="auto"/>
        <w:jc w:val="both"/>
        <w:rPr>
          <w:color w:val="auto"/>
        </w:rPr>
      </w:pPr>
      <w:r w:rsidRPr="001C3369">
        <w:rPr>
          <w:color w:val="auto"/>
        </w:rPr>
        <w:t>стейкхолдеров организации (покупателей, посредников, поставщиков и конкурентов)</w:t>
      </w:r>
    </w:p>
    <w:p w:rsidR="008415F2" w:rsidRPr="001C3369" w:rsidRDefault="008415F2" w:rsidP="007E4F3F">
      <w:pPr>
        <w:pStyle w:val="31"/>
        <w:numPr>
          <w:ilvl w:val="0"/>
          <w:numId w:val="12"/>
        </w:numPr>
        <w:shd w:val="clear" w:color="auto" w:fill="auto"/>
        <w:spacing w:after="0" w:line="240" w:lineRule="auto"/>
        <w:jc w:val="both"/>
        <w:rPr>
          <w:color w:val="auto"/>
        </w:rPr>
      </w:pPr>
      <w:r w:rsidRPr="001C3369">
        <w:rPr>
          <w:color w:val="auto"/>
        </w:rPr>
        <w:t>государственное (региональное, местное) регулирование, влияние профессиональных объединений и ассоциаций;</w:t>
      </w:r>
    </w:p>
    <w:p w:rsidR="008415F2" w:rsidRPr="001C3369" w:rsidRDefault="008415F2" w:rsidP="007E4F3F">
      <w:pPr>
        <w:pStyle w:val="31"/>
        <w:numPr>
          <w:ilvl w:val="0"/>
          <w:numId w:val="12"/>
        </w:numPr>
        <w:shd w:val="clear" w:color="auto" w:fill="auto"/>
        <w:spacing w:after="0" w:line="240" w:lineRule="auto"/>
        <w:jc w:val="both"/>
        <w:rPr>
          <w:color w:val="auto"/>
        </w:rPr>
      </w:pPr>
      <w:r w:rsidRPr="001C3369">
        <w:rPr>
          <w:color w:val="auto"/>
        </w:rPr>
        <w:t>другие внешние факторы.</w:t>
      </w:r>
    </w:p>
    <w:p w:rsidR="008415F2" w:rsidRPr="001C3369" w:rsidRDefault="008415F2" w:rsidP="008415F2">
      <w:pPr>
        <w:pStyle w:val="31"/>
        <w:shd w:val="clear" w:color="auto" w:fill="auto"/>
        <w:tabs>
          <w:tab w:val="left" w:leader="dot" w:pos="2089"/>
        </w:tabs>
        <w:spacing w:after="0" w:line="240" w:lineRule="auto"/>
        <w:jc w:val="both"/>
        <w:rPr>
          <w:i/>
          <w:color w:val="auto"/>
        </w:rPr>
      </w:pPr>
      <w:r w:rsidRPr="001C3369">
        <w:rPr>
          <w:i/>
          <w:color w:val="auto"/>
        </w:rPr>
        <w:t>Внутренняя (микро)среда:</w:t>
      </w:r>
    </w:p>
    <w:p w:rsidR="008415F2" w:rsidRPr="001C3369" w:rsidRDefault="008415F2" w:rsidP="007E4F3F">
      <w:pPr>
        <w:pStyle w:val="31"/>
        <w:numPr>
          <w:ilvl w:val="0"/>
          <w:numId w:val="13"/>
        </w:numPr>
        <w:shd w:val="clear" w:color="auto" w:fill="auto"/>
        <w:tabs>
          <w:tab w:val="left" w:leader="dot" w:pos="2089"/>
        </w:tabs>
        <w:spacing w:after="0" w:line="240" w:lineRule="auto"/>
        <w:jc w:val="both"/>
        <w:rPr>
          <w:color w:val="auto"/>
        </w:rPr>
      </w:pPr>
      <w:r w:rsidRPr="001C3369">
        <w:rPr>
          <w:color w:val="auto"/>
        </w:rPr>
        <w:t xml:space="preserve">размеры предприятия, краткая история предприятия (организации), </w:t>
      </w:r>
    </w:p>
    <w:p w:rsidR="008415F2" w:rsidRPr="001C3369" w:rsidRDefault="008415F2" w:rsidP="007E4F3F">
      <w:pPr>
        <w:pStyle w:val="31"/>
        <w:numPr>
          <w:ilvl w:val="0"/>
          <w:numId w:val="13"/>
        </w:numPr>
        <w:shd w:val="clear" w:color="auto" w:fill="auto"/>
        <w:tabs>
          <w:tab w:val="left" w:leader="dot" w:pos="2089"/>
        </w:tabs>
        <w:spacing w:after="0" w:line="240" w:lineRule="auto"/>
        <w:jc w:val="both"/>
        <w:rPr>
          <w:color w:val="auto"/>
        </w:rPr>
      </w:pPr>
      <w:r w:rsidRPr="001C3369">
        <w:rPr>
          <w:color w:val="auto"/>
        </w:rPr>
        <w:t>характеристика организационной культуры (при наличии информации);</w:t>
      </w:r>
    </w:p>
    <w:p w:rsidR="008415F2" w:rsidRPr="001C3369" w:rsidRDefault="008415F2" w:rsidP="007E4F3F">
      <w:pPr>
        <w:pStyle w:val="31"/>
        <w:numPr>
          <w:ilvl w:val="0"/>
          <w:numId w:val="13"/>
        </w:numPr>
        <w:shd w:val="clear" w:color="auto" w:fill="auto"/>
        <w:tabs>
          <w:tab w:val="left" w:leader="dot" w:pos="2089"/>
        </w:tabs>
        <w:spacing w:after="0" w:line="240" w:lineRule="auto"/>
        <w:jc w:val="both"/>
        <w:rPr>
          <w:color w:val="auto"/>
        </w:rPr>
      </w:pPr>
      <w:r w:rsidRPr="001C3369">
        <w:rPr>
          <w:color w:val="auto"/>
        </w:rPr>
        <w:t xml:space="preserve">характеристики продуктов (услуг), используемые технологии производства (оказания услуг)и управления, </w:t>
      </w:r>
    </w:p>
    <w:p w:rsidR="008415F2" w:rsidRPr="001C3369" w:rsidRDefault="008415F2" w:rsidP="007E4F3F">
      <w:pPr>
        <w:pStyle w:val="31"/>
        <w:numPr>
          <w:ilvl w:val="0"/>
          <w:numId w:val="13"/>
        </w:numPr>
        <w:shd w:val="clear" w:color="auto" w:fill="auto"/>
        <w:tabs>
          <w:tab w:val="left" w:leader="dot" w:pos="2089"/>
        </w:tabs>
        <w:spacing w:after="0" w:line="240" w:lineRule="auto"/>
        <w:jc w:val="both"/>
        <w:rPr>
          <w:color w:val="auto"/>
        </w:rPr>
      </w:pPr>
      <w:r w:rsidRPr="001C3369">
        <w:rPr>
          <w:color w:val="auto"/>
        </w:rPr>
        <w:t>численность персонала;</w:t>
      </w:r>
    </w:p>
    <w:p w:rsidR="008415F2" w:rsidRPr="001C3369" w:rsidRDefault="008415F2" w:rsidP="007E4F3F">
      <w:pPr>
        <w:pStyle w:val="31"/>
        <w:numPr>
          <w:ilvl w:val="0"/>
          <w:numId w:val="13"/>
        </w:numPr>
        <w:shd w:val="clear" w:color="auto" w:fill="auto"/>
        <w:tabs>
          <w:tab w:val="left" w:leader="dot" w:pos="2089"/>
        </w:tabs>
        <w:spacing w:after="0" w:line="240" w:lineRule="auto"/>
        <w:jc w:val="both"/>
        <w:rPr>
          <w:color w:val="auto"/>
        </w:rPr>
      </w:pPr>
      <w:r w:rsidRPr="001C3369">
        <w:rPr>
          <w:color w:val="auto"/>
        </w:rPr>
        <w:t>финансовое состояние объекта исследования на основании отчетности за последние три года;</w:t>
      </w:r>
    </w:p>
    <w:p w:rsidR="008415F2" w:rsidRPr="001C3369" w:rsidRDefault="008415F2" w:rsidP="007E4F3F">
      <w:pPr>
        <w:pStyle w:val="31"/>
        <w:numPr>
          <w:ilvl w:val="0"/>
          <w:numId w:val="13"/>
        </w:numPr>
        <w:shd w:val="clear" w:color="auto" w:fill="auto"/>
        <w:tabs>
          <w:tab w:val="left" w:leader="dot" w:pos="2089"/>
        </w:tabs>
        <w:spacing w:after="0" w:line="240" w:lineRule="auto"/>
        <w:jc w:val="both"/>
        <w:rPr>
          <w:color w:val="auto"/>
        </w:rPr>
      </w:pPr>
      <w:r w:rsidRPr="001C3369">
        <w:rPr>
          <w:color w:val="auto"/>
        </w:rPr>
        <w:t>другие внутренние факторы.</w:t>
      </w:r>
    </w:p>
    <w:p w:rsidR="008415F2" w:rsidRPr="001C3369" w:rsidRDefault="008415F2" w:rsidP="008415F2">
      <w:pPr>
        <w:pStyle w:val="ad"/>
        <w:spacing w:before="0" w:beforeAutospacing="0" w:after="0" w:afterAutospacing="0"/>
        <w:jc w:val="both"/>
        <w:rPr>
          <w:b/>
        </w:rPr>
      </w:pPr>
    </w:p>
    <w:p w:rsidR="008415F2" w:rsidRPr="001C3369" w:rsidRDefault="008415F2" w:rsidP="008415F2">
      <w:pPr>
        <w:pStyle w:val="60"/>
        <w:shd w:val="clear" w:color="auto" w:fill="auto"/>
        <w:tabs>
          <w:tab w:val="left" w:pos="1162"/>
        </w:tabs>
        <w:spacing w:line="240" w:lineRule="auto"/>
        <w:ind w:firstLine="709"/>
        <w:jc w:val="center"/>
        <w:rPr>
          <w:b/>
          <w:sz w:val="24"/>
          <w:szCs w:val="24"/>
        </w:rPr>
      </w:pPr>
      <w:r w:rsidRPr="001C3369">
        <w:rPr>
          <w:b/>
        </w:rPr>
        <w:t>2.2.</w:t>
      </w:r>
      <w:r w:rsidRPr="001C3369">
        <w:t xml:space="preserve"> </w:t>
      </w:r>
      <w:r w:rsidRPr="001C3369">
        <w:rPr>
          <w:rStyle w:val="fontstyle01"/>
          <w:color w:val="auto"/>
        </w:rPr>
        <w:t xml:space="preserve">2.3. </w:t>
      </w:r>
      <w:r w:rsidRPr="001C3369">
        <w:rPr>
          <w:b/>
          <w:sz w:val="24"/>
          <w:szCs w:val="24"/>
        </w:rPr>
        <w:t>Выполнить научно-исследовательскую работу (НИРС)</w:t>
      </w:r>
    </w:p>
    <w:p w:rsidR="008415F2" w:rsidRPr="001C3369" w:rsidRDefault="008415F2" w:rsidP="008415F2">
      <w:pPr>
        <w:pStyle w:val="ad"/>
        <w:spacing w:before="0" w:beforeAutospacing="0" w:after="0" w:afterAutospacing="0"/>
        <w:jc w:val="center"/>
      </w:pPr>
    </w:p>
    <w:p w:rsidR="008415F2" w:rsidRPr="001C3369" w:rsidRDefault="008415F2" w:rsidP="008415F2">
      <w:pPr>
        <w:pStyle w:val="ad"/>
        <w:spacing w:before="0" w:beforeAutospacing="0" w:after="0" w:afterAutospacing="0"/>
        <w:rPr>
          <w:i/>
          <w:iCs/>
        </w:rPr>
      </w:pPr>
      <w:r w:rsidRPr="001C3369">
        <w:t xml:space="preserve"> </w:t>
      </w:r>
      <w:r w:rsidRPr="001C3369">
        <w:rPr>
          <w:i/>
          <w:iCs/>
        </w:rPr>
        <w:t>Основные вопросы для наблюдения и анализа:</w:t>
      </w:r>
    </w:p>
    <w:p w:rsidR="008415F2" w:rsidRPr="001C3369" w:rsidRDefault="008415F2" w:rsidP="008415F2">
      <w:pPr>
        <w:pStyle w:val="60"/>
        <w:shd w:val="clear" w:color="auto" w:fill="auto"/>
        <w:tabs>
          <w:tab w:val="left" w:pos="1162"/>
        </w:tabs>
        <w:spacing w:line="240" w:lineRule="auto"/>
        <w:rPr>
          <w:b/>
        </w:rPr>
      </w:pPr>
    </w:p>
    <w:p w:rsidR="008415F2" w:rsidRPr="001C3369" w:rsidRDefault="008415F2" w:rsidP="008415F2">
      <w:pPr>
        <w:ind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Обучающиеся во время </w:t>
      </w:r>
      <w:r w:rsidR="008C67D2" w:rsidRPr="001C3369">
        <w:rPr>
          <w:rFonts w:ascii="Times New Roman" w:hAnsi="Times New Roman" w:cs="Times New Roman"/>
          <w:sz w:val="24"/>
          <w:szCs w:val="24"/>
        </w:rPr>
        <w:t>производственной</w:t>
      </w:r>
      <w:r w:rsidRPr="001C3369">
        <w:rPr>
          <w:rFonts w:ascii="Times New Roman" w:hAnsi="Times New Roman" w:cs="Times New Roman"/>
          <w:sz w:val="24"/>
          <w:szCs w:val="24"/>
        </w:rPr>
        <w:t xml:space="preserve"> практики проводят научно-исследовательскую работу (</w:t>
      </w:r>
      <w:r w:rsidRPr="001C3369">
        <w:rPr>
          <w:rFonts w:ascii="Times New Roman" w:hAnsi="Times New Roman" w:cs="Times New Roman"/>
          <w:b/>
          <w:sz w:val="24"/>
          <w:szCs w:val="24"/>
        </w:rPr>
        <w:t>НИРС).</w:t>
      </w:r>
      <w:r w:rsidRPr="001C3369">
        <w:rPr>
          <w:rFonts w:ascii="Times New Roman" w:hAnsi="Times New Roman" w:cs="Times New Roman"/>
          <w:sz w:val="24"/>
          <w:szCs w:val="24"/>
        </w:rPr>
        <w:t xml:space="preserve"> Её тема выбирается с учетом профиля направления подготовки, интересов обучающегося и организации, являющейся объектом практики. Тема НИРС согласовывается также с руководителем практики от организации. Научное исследование должно содержать:</w:t>
      </w:r>
    </w:p>
    <w:p w:rsidR="008415F2" w:rsidRPr="001C3369" w:rsidRDefault="008415F2" w:rsidP="007E4F3F">
      <w:pPr>
        <w:numPr>
          <w:ilvl w:val="0"/>
          <w:numId w:val="11"/>
        </w:numPr>
        <w:tabs>
          <w:tab w:val="left" w:pos="0"/>
          <w:tab w:val="right" w:pos="426"/>
        </w:tabs>
        <w:autoSpaceDN w:val="0"/>
        <w:spacing w:after="0" w:line="240" w:lineRule="auto"/>
        <w:ind w:left="0" w:firstLine="0"/>
        <w:jc w:val="both"/>
        <w:rPr>
          <w:rFonts w:ascii="Times New Roman" w:hAnsi="Times New Roman" w:cs="Times New Roman"/>
          <w:sz w:val="24"/>
          <w:szCs w:val="24"/>
        </w:rPr>
      </w:pPr>
      <w:r w:rsidRPr="001C3369">
        <w:rPr>
          <w:rFonts w:ascii="Times New Roman" w:hAnsi="Times New Roman" w:cs="Times New Roman"/>
          <w:sz w:val="24"/>
          <w:szCs w:val="24"/>
        </w:rPr>
        <w:t>всестороннее и детальное изучение предметной области с целью выявления проблемной ситуации;</w:t>
      </w:r>
    </w:p>
    <w:p w:rsidR="008415F2" w:rsidRPr="001C3369" w:rsidRDefault="008415F2" w:rsidP="007E4F3F">
      <w:pPr>
        <w:numPr>
          <w:ilvl w:val="0"/>
          <w:numId w:val="11"/>
        </w:numPr>
        <w:tabs>
          <w:tab w:val="left" w:pos="0"/>
          <w:tab w:val="right" w:pos="426"/>
        </w:tabs>
        <w:autoSpaceDN w:val="0"/>
        <w:spacing w:after="0" w:line="240" w:lineRule="auto"/>
        <w:ind w:left="0" w:firstLine="0"/>
        <w:jc w:val="both"/>
        <w:rPr>
          <w:rFonts w:ascii="Times New Roman" w:hAnsi="Times New Roman" w:cs="Times New Roman"/>
          <w:sz w:val="24"/>
          <w:szCs w:val="24"/>
        </w:rPr>
      </w:pPr>
      <w:r w:rsidRPr="001C3369">
        <w:rPr>
          <w:rFonts w:ascii="Times New Roman" w:hAnsi="Times New Roman" w:cs="Times New Roman"/>
          <w:sz w:val="24"/>
          <w:szCs w:val="24"/>
        </w:rPr>
        <w:t>выбор и обоснование цели исследования, а также основных способов ее достижения;</w:t>
      </w:r>
    </w:p>
    <w:p w:rsidR="008415F2" w:rsidRPr="001C3369" w:rsidRDefault="008415F2" w:rsidP="007E4F3F">
      <w:pPr>
        <w:numPr>
          <w:ilvl w:val="0"/>
          <w:numId w:val="11"/>
        </w:numPr>
        <w:tabs>
          <w:tab w:val="left" w:pos="0"/>
          <w:tab w:val="right" w:pos="426"/>
        </w:tabs>
        <w:autoSpaceDN w:val="0"/>
        <w:spacing w:after="0" w:line="240" w:lineRule="auto"/>
        <w:ind w:left="0" w:firstLine="0"/>
        <w:jc w:val="both"/>
        <w:rPr>
          <w:rFonts w:ascii="Times New Roman" w:hAnsi="Times New Roman" w:cs="Times New Roman"/>
          <w:sz w:val="24"/>
          <w:szCs w:val="24"/>
        </w:rPr>
      </w:pPr>
      <w:r w:rsidRPr="001C3369">
        <w:rPr>
          <w:rFonts w:ascii="Times New Roman" w:hAnsi="Times New Roman" w:cs="Times New Roman"/>
          <w:sz w:val="24"/>
          <w:szCs w:val="24"/>
        </w:rPr>
        <w:t>четкую формулировку задач исследования с указанием их теоретического и практического значения</w:t>
      </w:r>
    </w:p>
    <w:p w:rsidR="008415F2" w:rsidRPr="001C3369" w:rsidRDefault="008415F2" w:rsidP="007E4F3F">
      <w:pPr>
        <w:numPr>
          <w:ilvl w:val="0"/>
          <w:numId w:val="11"/>
        </w:numPr>
        <w:tabs>
          <w:tab w:val="left" w:pos="0"/>
          <w:tab w:val="right" w:pos="426"/>
          <w:tab w:val="left" w:pos="941"/>
        </w:tabs>
        <w:autoSpaceDN w:val="0"/>
        <w:spacing w:after="0" w:line="240" w:lineRule="auto"/>
        <w:ind w:left="0" w:firstLine="0"/>
        <w:jc w:val="both"/>
        <w:rPr>
          <w:rFonts w:ascii="Times New Roman" w:hAnsi="Times New Roman" w:cs="Times New Roman"/>
          <w:sz w:val="24"/>
          <w:szCs w:val="24"/>
        </w:rPr>
      </w:pPr>
      <w:r w:rsidRPr="001C3369">
        <w:rPr>
          <w:rFonts w:ascii="Times New Roman" w:hAnsi="Times New Roman" w:cs="Times New Roman"/>
          <w:sz w:val="24"/>
          <w:szCs w:val="24"/>
        </w:rPr>
        <w:t>выбор и обоснование инструментария практической реализации задач исследования;</w:t>
      </w:r>
    </w:p>
    <w:p w:rsidR="008415F2" w:rsidRPr="001C3369" w:rsidRDefault="008415F2" w:rsidP="007E4F3F">
      <w:pPr>
        <w:numPr>
          <w:ilvl w:val="0"/>
          <w:numId w:val="11"/>
        </w:numPr>
        <w:tabs>
          <w:tab w:val="left" w:pos="0"/>
          <w:tab w:val="right" w:pos="426"/>
          <w:tab w:val="left" w:pos="941"/>
        </w:tabs>
        <w:autoSpaceDN w:val="0"/>
        <w:spacing w:after="0" w:line="240" w:lineRule="auto"/>
        <w:ind w:left="0" w:firstLine="0"/>
        <w:jc w:val="both"/>
        <w:rPr>
          <w:rFonts w:ascii="Times New Roman" w:hAnsi="Times New Roman" w:cs="Times New Roman"/>
          <w:sz w:val="24"/>
          <w:szCs w:val="24"/>
        </w:rPr>
      </w:pPr>
      <w:r w:rsidRPr="001C3369">
        <w:rPr>
          <w:rFonts w:ascii="Times New Roman" w:hAnsi="Times New Roman" w:cs="Times New Roman"/>
          <w:sz w:val="24"/>
          <w:szCs w:val="24"/>
        </w:rPr>
        <w:t>анализ полученных результатов и указание дальнейших направлений развития исследований в рамках изучаемой проблемы.</w:t>
      </w:r>
    </w:p>
    <w:p w:rsidR="008415F2" w:rsidRPr="001C3369" w:rsidRDefault="008415F2" w:rsidP="008415F2">
      <w:pPr>
        <w:pStyle w:val="60"/>
        <w:shd w:val="clear" w:color="auto" w:fill="auto"/>
        <w:spacing w:line="240" w:lineRule="auto"/>
        <w:ind w:firstLine="709"/>
        <w:rPr>
          <w:sz w:val="24"/>
          <w:szCs w:val="24"/>
        </w:rPr>
      </w:pPr>
    </w:p>
    <w:p w:rsidR="008415F2" w:rsidRPr="001C3369" w:rsidRDefault="008415F2" w:rsidP="008415F2">
      <w:pPr>
        <w:pStyle w:val="ad"/>
        <w:spacing w:before="0" w:beforeAutospacing="0" w:after="0" w:afterAutospacing="0"/>
        <w:rPr>
          <w:b/>
          <w:i/>
          <w:iCs/>
        </w:rPr>
      </w:pPr>
      <w:r w:rsidRPr="001C3369">
        <w:rPr>
          <w:b/>
          <w:i/>
          <w:iCs/>
        </w:rPr>
        <w:t>Практическая работа:</w:t>
      </w:r>
    </w:p>
    <w:p w:rsidR="008415F2" w:rsidRPr="001C3369" w:rsidRDefault="008415F2" w:rsidP="008415F2">
      <w:pPr>
        <w:pStyle w:val="ad"/>
        <w:spacing w:before="0" w:beforeAutospacing="0" w:after="0" w:afterAutospacing="0"/>
        <w:rPr>
          <w:b/>
          <w:i/>
          <w:iCs/>
        </w:rPr>
      </w:pPr>
      <w:r w:rsidRPr="001C3369">
        <w:rPr>
          <w:b/>
          <w:i/>
          <w:iCs/>
        </w:rPr>
        <w:t xml:space="preserve">в отчете необходимо описать на примере профильной организации: </w:t>
      </w:r>
    </w:p>
    <w:p w:rsidR="008415F2" w:rsidRPr="001C3369" w:rsidRDefault="008415F2" w:rsidP="008415F2">
      <w:pPr>
        <w:pStyle w:val="60"/>
        <w:shd w:val="clear" w:color="auto" w:fill="auto"/>
        <w:spacing w:line="240" w:lineRule="auto"/>
        <w:ind w:firstLine="709"/>
        <w:rPr>
          <w:b/>
          <w:i/>
          <w:sz w:val="24"/>
          <w:szCs w:val="24"/>
        </w:rPr>
      </w:pPr>
      <w:r w:rsidRPr="001C3369">
        <w:rPr>
          <w:rStyle w:val="62"/>
          <w:rFonts w:eastAsiaTheme="majorEastAsia"/>
          <w:sz w:val="24"/>
          <w:szCs w:val="24"/>
        </w:rPr>
        <w:t>НИРС оформляется как раздел отчета по практике с приложением соответствующих расчетов, графиков и таблиц.</w:t>
      </w:r>
    </w:p>
    <w:p w:rsidR="008415F2" w:rsidRPr="001C3369" w:rsidRDefault="008415F2" w:rsidP="008415F2">
      <w:pPr>
        <w:pStyle w:val="ad"/>
        <w:shd w:val="clear" w:color="auto" w:fill="FFFFFF"/>
        <w:spacing w:before="0" w:beforeAutospacing="0" w:after="0" w:afterAutospacing="0"/>
        <w:ind w:firstLine="567"/>
        <w:jc w:val="both"/>
        <w:rPr>
          <w:rStyle w:val="apple-converted-space"/>
          <w:rFonts w:eastAsiaTheme="majorEastAsia"/>
          <w:spacing w:val="4"/>
        </w:rPr>
      </w:pPr>
      <w:r w:rsidRPr="001C3369">
        <w:rPr>
          <w:spacing w:val="4"/>
        </w:rPr>
        <w:t>Для выполнения научно-исследовательской работы необходимо использовать источники информации (законодательные акты, нормативные документы, учебники и учебные пособия, монографии и другие научные издания, статьи теоретико-методологического профиля в периодических изданиях), актуальные на момент прохождения практики.</w:t>
      </w:r>
      <w:r w:rsidRPr="001C3369">
        <w:rPr>
          <w:rStyle w:val="apple-converted-space"/>
          <w:rFonts w:eastAsiaTheme="majorEastAsia"/>
          <w:spacing w:val="4"/>
        </w:rPr>
        <w:t> </w:t>
      </w:r>
    </w:p>
    <w:p w:rsidR="008415F2" w:rsidRPr="001C3369" w:rsidRDefault="008415F2" w:rsidP="008415F2">
      <w:pPr>
        <w:pStyle w:val="ad"/>
        <w:shd w:val="clear" w:color="auto" w:fill="FFFFFF"/>
        <w:spacing w:before="0" w:beforeAutospacing="0" w:after="0" w:afterAutospacing="0"/>
        <w:ind w:firstLine="567"/>
        <w:jc w:val="both"/>
        <w:rPr>
          <w:rStyle w:val="aa"/>
          <w:rFonts w:eastAsia="Calibri"/>
        </w:rPr>
      </w:pPr>
      <w:r w:rsidRPr="001C3369">
        <w:rPr>
          <w:rStyle w:val="aa"/>
          <w:rFonts w:eastAsia="Calibri"/>
        </w:rPr>
        <w:t>Нормативная база должна включать документы в редакции, действующей в период прохождения практики.</w:t>
      </w:r>
    </w:p>
    <w:p w:rsidR="00892F56" w:rsidRPr="001C3369" w:rsidRDefault="00892F56" w:rsidP="00892F56">
      <w:pPr>
        <w:pStyle w:val="31"/>
        <w:shd w:val="clear" w:color="auto" w:fill="auto"/>
        <w:spacing w:after="0" w:line="240" w:lineRule="auto"/>
        <w:ind w:firstLine="709"/>
        <w:rPr>
          <w:b/>
          <w:color w:val="auto"/>
          <w:sz w:val="28"/>
          <w:szCs w:val="28"/>
        </w:rPr>
      </w:pPr>
    </w:p>
    <w:p w:rsidR="00A00BEB" w:rsidRPr="001C3369" w:rsidRDefault="00A00BEB" w:rsidP="00A00BEB">
      <w:pPr>
        <w:pStyle w:val="31"/>
        <w:shd w:val="clear" w:color="auto" w:fill="auto"/>
        <w:spacing w:after="0" w:line="240" w:lineRule="auto"/>
        <w:ind w:firstLine="709"/>
        <w:rPr>
          <w:b/>
          <w:color w:val="auto"/>
          <w:sz w:val="28"/>
          <w:szCs w:val="28"/>
        </w:rPr>
      </w:pPr>
      <w:r w:rsidRPr="001C3369">
        <w:rPr>
          <w:b/>
          <w:color w:val="auto"/>
          <w:sz w:val="28"/>
          <w:szCs w:val="28"/>
        </w:rPr>
        <w:t xml:space="preserve">Примерные темы для проведения исследований </w:t>
      </w:r>
    </w:p>
    <w:p w:rsidR="00A00BEB" w:rsidRPr="001C3369" w:rsidRDefault="00A00BEB" w:rsidP="00A00BEB">
      <w:pPr>
        <w:pStyle w:val="31"/>
        <w:shd w:val="clear" w:color="auto" w:fill="auto"/>
        <w:spacing w:after="0" w:line="240" w:lineRule="auto"/>
        <w:ind w:firstLine="709"/>
        <w:rPr>
          <w:b/>
          <w:color w:val="auto"/>
          <w:sz w:val="28"/>
          <w:szCs w:val="28"/>
        </w:rPr>
      </w:pPr>
    </w:p>
    <w:p w:rsidR="008C67D2" w:rsidRPr="001C3369" w:rsidRDefault="008C67D2" w:rsidP="008C67D2">
      <w:pPr>
        <w:spacing w:after="0"/>
        <w:rPr>
          <w:rFonts w:ascii="Times New Roman" w:hAnsi="Times New Roman" w:cs="Times New Roman"/>
          <w:sz w:val="28"/>
          <w:szCs w:val="28"/>
        </w:rPr>
      </w:pPr>
      <w:r w:rsidRPr="001C3369">
        <w:rPr>
          <w:rFonts w:ascii="Times New Roman" w:hAnsi="Times New Roman" w:cs="Times New Roman"/>
          <w:sz w:val="28"/>
          <w:szCs w:val="28"/>
        </w:rPr>
        <w:t xml:space="preserve">1. </w:t>
      </w:r>
      <w:r w:rsidRPr="001C3369">
        <w:rPr>
          <w:rFonts w:ascii="Times New Roman" w:hAnsi="Times New Roman" w:cs="Times New Roman"/>
          <w:spacing w:val="1"/>
          <w:sz w:val="28"/>
          <w:szCs w:val="28"/>
          <w:lang w:eastAsia="en-US"/>
        </w:rPr>
        <w:t xml:space="preserve">Анализ товарооборота предприятия </w:t>
      </w:r>
    </w:p>
    <w:p w:rsidR="008C67D2" w:rsidRPr="001C3369" w:rsidRDefault="008C67D2" w:rsidP="008C67D2">
      <w:pPr>
        <w:spacing w:after="0"/>
        <w:rPr>
          <w:rFonts w:ascii="Times New Roman" w:hAnsi="Times New Roman" w:cs="Times New Roman"/>
          <w:sz w:val="28"/>
          <w:szCs w:val="28"/>
        </w:rPr>
      </w:pPr>
      <w:r w:rsidRPr="001C3369">
        <w:rPr>
          <w:rFonts w:ascii="Times New Roman" w:hAnsi="Times New Roman" w:cs="Times New Roman"/>
          <w:sz w:val="28"/>
          <w:szCs w:val="28"/>
        </w:rPr>
        <w:t xml:space="preserve">2. Факторный анализ товарооборота </w:t>
      </w:r>
    </w:p>
    <w:p w:rsidR="008C67D2" w:rsidRPr="001C3369" w:rsidRDefault="008C67D2" w:rsidP="008C67D2">
      <w:pPr>
        <w:spacing w:after="0"/>
        <w:rPr>
          <w:rFonts w:ascii="Times New Roman" w:hAnsi="Times New Roman" w:cs="Times New Roman"/>
          <w:sz w:val="28"/>
          <w:szCs w:val="28"/>
        </w:rPr>
      </w:pPr>
      <w:r w:rsidRPr="001C3369">
        <w:rPr>
          <w:rFonts w:ascii="Times New Roman" w:hAnsi="Times New Roman" w:cs="Times New Roman"/>
          <w:sz w:val="28"/>
          <w:szCs w:val="28"/>
        </w:rPr>
        <w:t xml:space="preserve">3. </w:t>
      </w:r>
      <w:r w:rsidRPr="001C3369">
        <w:rPr>
          <w:rFonts w:ascii="Times New Roman" w:hAnsi="Times New Roman" w:cs="Times New Roman"/>
          <w:iCs/>
          <w:spacing w:val="1"/>
          <w:sz w:val="28"/>
          <w:szCs w:val="28"/>
          <w:lang w:eastAsia="en-US"/>
        </w:rPr>
        <w:t>Анализ маркетинговой деятельности предприятия</w:t>
      </w:r>
      <w:r w:rsidRPr="001C3369">
        <w:rPr>
          <w:rFonts w:ascii="Times New Roman" w:hAnsi="Times New Roman" w:cs="Times New Roman"/>
          <w:spacing w:val="1"/>
          <w:sz w:val="28"/>
          <w:szCs w:val="28"/>
          <w:lang w:eastAsia="en-US"/>
        </w:rPr>
        <w:t xml:space="preserve"> </w:t>
      </w:r>
    </w:p>
    <w:p w:rsidR="008C67D2" w:rsidRPr="001C3369" w:rsidRDefault="008C67D2" w:rsidP="008C67D2">
      <w:pPr>
        <w:spacing w:after="0"/>
        <w:rPr>
          <w:rFonts w:ascii="Times New Roman" w:hAnsi="Times New Roman" w:cs="Times New Roman"/>
          <w:sz w:val="28"/>
          <w:szCs w:val="28"/>
        </w:rPr>
      </w:pPr>
      <w:r w:rsidRPr="001C3369">
        <w:rPr>
          <w:rFonts w:ascii="Times New Roman" w:hAnsi="Times New Roman" w:cs="Times New Roman"/>
          <w:sz w:val="28"/>
          <w:szCs w:val="28"/>
        </w:rPr>
        <w:t xml:space="preserve">4. </w:t>
      </w:r>
      <w:r w:rsidRPr="001C3369">
        <w:rPr>
          <w:rFonts w:ascii="Times New Roman" w:hAnsi="Times New Roman"/>
          <w:iCs/>
          <w:spacing w:val="1"/>
          <w:sz w:val="28"/>
          <w:szCs w:val="28"/>
        </w:rPr>
        <w:t xml:space="preserve">Анализ логистической деятельности предприятия </w:t>
      </w:r>
    </w:p>
    <w:p w:rsidR="008C67D2" w:rsidRPr="001C3369" w:rsidRDefault="008C67D2" w:rsidP="008C67D2">
      <w:pPr>
        <w:spacing w:after="0"/>
        <w:rPr>
          <w:rFonts w:ascii="Times New Roman" w:hAnsi="Times New Roman" w:cs="Times New Roman"/>
          <w:sz w:val="28"/>
          <w:szCs w:val="28"/>
        </w:rPr>
      </w:pPr>
      <w:r w:rsidRPr="001C3369">
        <w:rPr>
          <w:rFonts w:ascii="Times New Roman" w:hAnsi="Times New Roman" w:cs="Times New Roman"/>
          <w:sz w:val="28"/>
          <w:szCs w:val="28"/>
        </w:rPr>
        <w:t xml:space="preserve">5. </w:t>
      </w:r>
      <w:r w:rsidRPr="001C3369">
        <w:rPr>
          <w:rFonts w:ascii="Times New Roman" w:eastAsia="Times New Roman" w:hAnsi="Times New Roman"/>
          <w:sz w:val="28"/>
          <w:szCs w:val="28"/>
        </w:rPr>
        <w:t>Эффективность формирования ассортимента товаров на торговом предприятии (оценка формирования ассортимента товаров: анализ устойчивости и полноты ассортимента; анализ структуры ассортимента товаров; ассортиментная политика)</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6. Оценка эффективности организации и технологии продажи товаров на оптовом (розничном) торговом предприятии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12"/>
      </w:tblGrid>
      <w:tr w:rsidR="008C67D2" w:rsidRPr="001C3369" w:rsidTr="008C67D2">
        <w:trPr>
          <w:tblCellSpacing w:w="15" w:type="dxa"/>
        </w:trPr>
        <w:tc>
          <w:tcPr>
            <w:tcW w:w="0" w:type="auto"/>
            <w:vAlign w:val="center"/>
            <w:hideMark/>
          </w:tcPr>
          <w:p w:rsidR="008C67D2" w:rsidRPr="001C3369" w:rsidRDefault="008C67D2" w:rsidP="008C67D2">
            <w:pPr>
              <w:spacing w:after="0" w:line="240" w:lineRule="auto"/>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7. Оценка хранения товаров на предприятии (размещение товаров, соблюдение условий и принципов хранения)</w:t>
            </w:r>
          </w:p>
        </w:tc>
      </w:tr>
    </w:tbl>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8. Виды нормативных и технологических документов, регламентирующих качество ассортимента товаров</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9. Характеристика выбора режима работы торгового предприятия</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10. Оценка выбора технического оснащения торгового предприятия и размещения оборудования на предприятии</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11. Оценка размещения товаров в магазине (складе), выбор способов выкладки товара</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12. Оценка организации дополнительного обслуживания покупателей. Особые формы обслуживания</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13. Организация обеспечения сохранности товарно-материальных ценностей (анализ результатов обеспечения сохранности товарно-материальных ценностей)</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14. Оценка организации и технологии складских операций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04"/>
      </w:tblGrid>
      <w:tr w:rsidR="008C67D2" w:rsidRPr="001C3369" w:rsidTr="008C67D2">
        <w:trPr>
          <w:tblCellSpacing w:w="15" w:type="dxa"/>
        </w:trPr>
        <w:tc>
          <w:tcPr>
            <w:tcW w:w="0" w:type="auto"/>
            <w:vAlign w:val="center"/>
            <w:hideMark/>
          </w:tcPr>
          <w:p w:rsidR="008C67D2" w:rsidRPr="001C3369" w:rsidRDefault="008C67D2" w:rsidP="008C67D2">
            <w:pPr>
              <w:spacing w:after="0" w:line="240" w:lineRule="auto"/>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 xml:space="preserve">15. Обоснование технологической планировки магазина и склада </w:t>
            </w:r>
          </w:p>
        </w:tc>
      </w:tr>
    </w:tbl>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16. Оценка организации работы с тарой на торговом предприятии</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17. Оценка организации транспортных операций на торговом предприятии</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18. Оценка исполнения торговым предприятием законодательства по защите прав потребителей</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19. Оценка соблюдения правил розничной торговли</w:t>
      </w:r>
    </w:p>
    <w:p w:rsidR="008C67D2" w:rsidRPr="001C3369" w:rsidRDefault="008C67D2" w:rsidP="008C67D2">
      <w:pPr>
        <w:spacing w:after="0"/>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20. Правила розничной торговли отдельными видами товаров</w:t>
      </w:r>
    </w:p>
    <w:p w:rsidR="00721240" w:rsidRPr="001C3369" w:rsidRDefault="00721240" w:rsidP="00721240">
      <w:pPr>
        <w:tabs>
          <w:tab w:val="left" w:pos="993"/>
          <w:tab w:val="left" w:pos="1134"/>
        </w:tabs>
        <w:spacing w:after="0" w:line="240" w:lineRule="auto"/>
        <w:ind w:left="567"/>
        <w:jc w:val="both"/>
        <w:rPr>
          <w:rFonts w:ascii="Times New Roman" w:eastAsia="Times New Roman" w:hAnsi="Times New Roman" w:cs="Times New Roman"/>
          <w:sz w:val="28"/>
          <w:szCs w:val="28"/>
        </w:rPr>
      </w:pPr>
    </w:p>
    <w:p w:rsidR="00712EC1" w:rsidRPr="001C3369" w:rsidRDefault="00712EC1" w:rsidP="00712EC1">
      <w:pPr>
        <w:jc w:val="both"/>
        <w:rPr>
          <w:rFonts w:ascii="Times New Roman" w:hAnsi="Times New Roman" w:cs="Times New Roman"/>
          <w:b/>
          <w:bCs/>
          <w:sz w:val="28"/>
          <w:szCs w:val="28"/>
        </w:rPr>
      </w:pPr>
      <w:r w:rsidRPr="001C3369">
        <w:rPr>
          <w:rFonts w:ascii="Times New Roman" w:hAnsi="Times New Roman" w:cs="Times New Roman"/>
          <w:b/>
          <w:bCs/>
          <w:sz w:val="28"/>
          <w:szCs w:val="28"/>
        </w:rPr>
        <w:t>Примечание:</w:t>
      </w:r>
    </w:p>
    <w:p w:rsidR="00A00BEB" w:rsidRPr="001C3369" w:rsidRDefault="00A00BEB" w:rsidP="00A00BEB">
      <w:pPr>
        <w:ind w:firstLine="708"/>
        <w:jc w:val="both"/>
        <w:rPr>
          <w:rFonts w:ascii="Times New Roman" w:eastAsia="Times New Roman" w:hAnsi="Times New Roman"/>
          <w:b/>
          <w:sz w:val="28"/>
          <w:szCs w:val="28"/>
        </w:rPr>
      </w:pPr>
      <w:r w:rsidRPr="001C3369">
        <w:rPr>
          <w:rFonts w:ascii="Times New Roman" w:eastAsia="Times New Roman" w:hAnsi="Times New Roman"/>
          <w:sz w:val="28"/>
          <w:szCs w:val="28"/>
        </w:rPr>
        <w:t>Студент имеет право предложить свою тему исследования, предварительно согласовав её с заведующим кафедрой коммерции, маркетинга и рекламы и научным руководителем</w:t>
      </w:r>
      <w:r w:rsidRPr="001C3369">
        <w:rPr>
          <w:rFonts w:ascii="Times New Roman" w:hAnsi="Times New Roman"/>
          <w:sz w:val="28"/>
          <w:szCs w:val="28"/>
        </w:rPr>
        <w:t xml:space="preserve"> при условии, что эта тема относится к проблематике торгового дела.</w:t>
      </w:r>
    </w:p>
    <w:p w:rsidR="005F34CC" w:rsidRPr="001C3369" w:rsidRDefault="005F34CC" w:rsidP="005F34CC">
      <w:pPr>
        <w:spacing w:after="0" w:line="240" w:lineRule="auto"/>
        <w:ind w:firstLine="708"/>
        <w:jc w:val="center"/>
        <w:rPr>
          <w:rStyle w:val="fontstyle01"/>
          <w:rFonts w:ascii="Times New Roman" w:hAnsi="Times New Roman" w:cs="Times New Roman"/>
          <w:b w:val="0"/>
          <w:color w:val="auto"/>
        </w:rPr>
      </w:pPr>
      <w:r w:rsidRPr="001C3369">
        <w:rPr>
          <w:rFonts w:ascii="Times New Roman" w:hAnsi="Times New Roman" w:cs="Times New Roman"/>
          <w:b/>
          <w:iCs/>
          <w:sz w:val="24"/>
          <w:szCs w:val="24"/>
        </w:rPr>
        <w:t>6.</w:t>
      </w:r>
      <w:r w:rsidRPr="001C3369">
        <w:rPr>
          <w:rFonts w:ascii="Times New Roman" w:hAnsi="Times New Roman" w:cs="Times New Roman"/>
          <w:iCs/>
          <w:sz w:val="24"/>
          <w:szCs w:val="24"/>
        </w:rPr>
        <w:t xml:space="preserve"> </w:t>
      </w:r>
      <w:r w:rsidRPr="001C3369">
        <w:rPr>
          <w:rFonts w:ascii="Times New Roman" w:hAnsi="Times New Roman" w:cs="Times New Roman"/>
          <w:b/>
          <w:iCs/>
          <w:sz w:val="24"/>
          <w:szCs w:val="24"/>
        </w:rPr>
        <w:t xml:space="preserve">Структура отчета </w:t>
      </w:r>
      <w:r w:rsidRPr="001C3369">
        <w:rPr>
          <w:rFonts w:ascii="Times New Roman" w:hAnsi="Times New Roman" w:cs="Times New Roman"/>
          <w:b/>
          <w:sz w:val="24"/>
          <w:szCs w:val="24"/>
        </w:rPr>
        <w:t>практической подготовки в форме</w:t>
      </w:r>
      <w:r w:rsidRPr="001C3369">
        <w:rPr>
          <w:b/>
          <w:bCs/>
        </w:rPr>
        <w:t xml:space="preserve"> </w:t>
      </w:r>
      <w:r w:rsidRPr="001C3369">
        <w:rPr>
          <w:rFonts w:ascii="Times New Roman" w:hAnsi="Times New Roman" w:cs="Times New Roman"/>
          <w:b/>
          <w:sz w:val="24"/>
          <w:szCs w:val="24"/>
        </w:rPr>
        <w:t xml:space="preserve"> </w:t>
      </w:r>
      <w:r w:rsidR="008C67D2" w:rsidRPr="001C3369">
        <w:rPr>
          <w:rFonts w:ascii="Times New Roman" w:hAnsi="Times New Roman" w:cs="Times New Roman"/>
          <w:b/>
          <w:sz w:val="24"/>
          <w:szCs w:val="24"/>
        </w:rPr>
        <w:t>производственной</w:t>
      </w:r>
      <w:r w:rsidRPr="001C3369">
        <w:rPr>
          <w:rFonts w:ascii="Times New Roman" w:hAnsi="Times New Roman" w:cs="Times New Roman"/>
          <w:b/>
          <w:sz w:val="24"/>
          <w:szCs w:val="24"/>
        </w:rPr>
        <w:t xml:space="preserve"> практики </w:t>
      </w:r>
      <w:r w:rsidRPr="001C3369">
        <w:rPr>
          <w:rStyle w:val="fontstyle01"/>
          <w:rFonts w:ascii="Times New Roman" w:hAnsi="Times New Roman" w:cs="Times New Roman"/>
          <w:color w:val="auto"/>
        </w:rPr>
        <w:t>(</w:t>
      </w:r>
      <w:r w:rsidR="008C67D2" w:rsidRPr="001C3369">
        <w:rPr>
          <w:rFonts w:ascii="Times New Roman" w:hAnsi="Times New Roman" w:cs="Times New Roman"/>
          <w:b/>
          <w:sz w:val="24"/>
          <w:szCs w:val="24"/>
        </w:rPr>
        <w:t>практическая подготовка по получению профессиональных умений и опыта профессиональной деятельности</w:t>
      </w:r>
      <w:r w:rsidRPr="001C3369">
        <w:rPr>
          <w:rStyle w:val="fontstyle01"/>
          <w:rFonts w:ascii="Times New Roman" w:hAnsi="Times New Roman" w:cs="Times New Roman"/>
          <w:color w:val="auto"/>
        </w:rPr>
        <w:t>)</w:t>
      </w:r>
    </w:p>
    <w:p w:rsidR="005F34CC" w:rsidRPr="001C3369" w:rsidRDefault="005F34CC" w:rsidP="005F34CC">
      <w:pPr>
        <w:pStyle w:val="1"/>
        <w:keepNext w:val="0"/>
        <w:spacing w:before="0" w:line="240" w:lineRule="auto"/>
        <w:jc w:val="center"/>
        <w:rPr>
          <w:rFonts w:ascii="Times New Roman" w:hAnsi="Times New Roman" w:cs="Times New Roman"/>
          <w:color w:val="auto"/>
          <w:sz w:val="24"/>
          <w:szCs w:val="24"/>
        </w:rPr>
      </w:pPr>
    </w:p>
    <w:p w:rsidR="005F34CC" w:rsidRPr="001C3369" w:rsidRDefault="005F34CC" w:rsidP="005F34CC">
      <w:pPr>
        <w:spacing w:after="0" w:line="240" w:lineRule="auto"/>
        <w:ind w:firstLine="709"/>
        <w:jc w:val="both"/>
        <w:rPr>
          <w:rFonts w:ascii="Times New Roman" w:eastAsia="Times New Roman" w:hAnsi="Times New Roman" w:cs="Times New Roman"/>
          <w:bCs/>
          <w:sz w:val="24"/>
          <w:szCs w:val="24"/>
        </w:rPr>
      </w:pP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bCs/>
          <w:sz w:val="24"/>
          <w:szCs w:val="24"/>
        </w:rPr>
        <w:t>Отчет о практике составляется индивидуально каждым обучающимся и должен отражать его профессиональную деятельность в период практической подготовки. Отчет должен иметь следующую структуру:</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титульный лист;</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содержание;</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введение;</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основная часть:</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заключение;</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список использованных источников;</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приложения.</w:t>
      </w:r>
    </w:p>
    <w:p w:rsidR="005F34CC" w:rsidRPr="001C3369" w:rsidRDefault="005F34CC" w:rsidP="005F34CC">
      <w:pPr>
        <w:spacing w:after="0" w:line="240" w:lineRule="auto"/>
        <w:ind w:firstLine="709"/>
        <w:jc w:val="both"/>
        <w:rPr>
          <w:rFonts w:ascii="Times New Roman" w:eastAsia="Times New Roman" w:hAnsi="Times New Roman" w:cs="Times New Roman"/>
          <w:i/>
          <w:sz w:val="24"/>
          <w:szCs w:val="24"/>
        </w:rPr>
      </w:pPr>
      <w:r w:rsidRPr="001C3369">
        <w:rPr>
          <w:rFonts w:ascii="Times New Roman" w:eastAsia="Times New Roman" w:hAnsi="Times New Roman" w:cs="Times New Roman"/>
          <w:sz w:val="24"/>
          <w:szCs w:val="24"/>
        </w:rPr>
        <w:t xml:space="preserve">Титульный лист оформляется в соответствии с установленной в  формой и содержит выходные данные отчета. </w:t>
      </w:r>
      <w:r w:rsidRPr="001C3369">
        <w:rPr>
          <w:rFonts w:ascii="Times New Roman" w:eastAsia="Times New Roman" w:hAnsi="Times New Roman" w:cs="Times New Roman"/>
          <w:i/>
          <w:sz w:val="24"/>
          <w:szCs w:val="24"/>
        </w:rPr>
        <w:t>Пример оформления титульного листа представлен</w:t>
      </w:r>
      <w:r w:rsidRPr="001C3369">
        <w:rPr>
          <w:rFonts w:ascii="Times New Roman" w:eastAsia="Times New Roman" w:hAnsi="Times New Roman" w:cs="Times New Roman"/>
          <w:sz w:val="24"/>
          <w:szCs w:val="24"/>
        </w:rPr>
        <w:t xml:space="preserve"> </w:t>
      </w:r>
      <w:r w:rsidRPr="001C3369">
        <w:rPr>
          <w:rFonts w:ascii="Times New Roman" w:eastAsia="Times New Roman" w:hAnsi="Times New Roman" w:cs="Times New Roman"/>
          <w:i/>
          <w:sz w:val="24"/>
          <w:szCs w:val="24"/>
        </w:rPr>
        <w:t>в приложении 2.</w:t>
      </w:r>
    </w:p>
    <w:p w:rsidR="005F34CC" w:rsidRPr="001C3369" w:rsidRDefault="005F34CC" w:rsidP="005F34CC">
      <w:pPr>
        <w:spacing w:after="0" w:line="240" w:lineRule="auto"/>
        <w:ind w:firstLine="709"/>
        <w:jc w:val="both"/>
        <w:rPr>
          <w:rFonts w:ascii="Times New Roman" w:eastAsia="Times New Roman" w:hAnsi="Times New Roman" w:cs="Times New Roman"/>
          <w:i/>
          <w:sz w:val="24"/>
          <w:szCs w:val="24"/>
        </w:rPr>
      </w:pPr>
      <w:r w:rsidRPr="001C3369">
        <w:rPr>
          <w:rFonts w:ascii="Times New Roman" w:eastAsia="Times New Roman" w:hAnsi="Times New Roman" w:cs="Times New Roman"/>
          <w:b/>
          <w:sz w:val="24"/>
          <w:szCs w:val="24"/>
        </w:rPr>
        <w:t>Содержание</w:t>
      </w:r>
      <w:r w:rsidRPr="001C336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1C3369">
        <w:rPr>
          <w:rFonts w:ascii="Times New Roman" w:eastAsia="Times New Roman" w:hAnsi="Times New Roman" w:cs="Times New Roman"/>
          <w:i/>
          <w:sz w:val="24"/>
          <w:szCs w:val="24"/>
        </w:rPr>
        <w:t>Пример оформления представлен в приложении 1.</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b/>
          <w:bCs/>
          <w:sz w:val="24"/>
          <w:szCs w:val="24"/>
        </w:rPr>
        <w:t>Во введении необходимо осветить:</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место прохождения практики, ФИО и должность руководителя практики от профильной организации;</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цель и задачи практики;</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рабочие место практики (название структурного подразделения профильной организации).</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Рекомендуемый объем данного раздела – 1-2 страницы печатного текста.</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b/>
          <w:bCs/>
          <w:sz w:val="24"/>
          <w:szCs w:val="24"/>
        </w:rPr>
        <w:t>Основная часть состоит из двух разделов:</w:t>
      </w:r>
    </w:p>
    <w:p w:rsidR="005F34CC" w:rsidRPr="001C3369" w:rsidRDefault="005F34CC" w:rsidP="005F34CC">
      <w:pPr>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Раздел 1. Общие сведения </w:t>
      </w:r>
    </w:p>
    <w:p w:rsidR="005F34CC" w:rsidRPr="001C3369" w:rsidRDefault="005F34CC" w:rsidP="005F34CC">
      <w:pPr>
        <w:spacing w:after="0" w:line="240" w:lineRule="auto"/>
        <w:ind w:firstLine="709"/>
        <w:jc w:val="both"/>
        <w:rPr>
          <w:rFonts w:ascii="Times New Roman" w:hAnsi="Times New Roman" w:cs="Times New Roman"/>
          <w:sz w:val="24"/>
          <w:szCs w:val="24"/>
        </w:rPr>
      </w:pPr>
      <w:r w:rsidRPr="001C3369">
        <w:rPr>
          <w:rFonts w:ascii="Times New Roman" w:hAnsi="Times New Roman" w:cs="Times New Roman"/>
          <w:sz w:val="24"/>
          <w:szCs w:val="24"/>
        </w:rPr>
        <w:t xml:space="preserve">Раздел 2. Индивидуальное задание  </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Рекомендуемый объем основной части отчета – 25 -35 страниц.</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законодательные акты РФ, локальные акты страховой организации, справочную литературу, Интернет-ресурсы.</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печатные издания приводятся в алфавитном порядке;</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 интернет-источники указывают с указанием адреса (ресурса).</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Объем данного раздела – 1-2 страницы печатного текста.</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Рекомендуемое количество информационных источников – не менее 10.</w:t>
      </w:r>
    </w:p>
    <w:p w:rsidR="005F34CC" w:rsidRPr="001C3369" w:rsidRDefault="005F34CC" w:rsidP="005F34CC">
      <w:pPr>
        <w:spacing w:after="0" w:line="240" w:lineRule="auto"/>
        <w:ind w:firstLine="709"/>
        <w:jc w:val="both"/>
        <w:rPr>
          <w:rFonts w:ascii="Times New Roman" w:eastAsia="Times New Roman" w:hAnsi="Times New Roman" w:cs="Times New Roman"/>
          <w:sz w:val="24"/>
          <w:szCs w:val="24"/>
        </w:rPr>
      </w:pPr>
      <w:r w:rsidRPr="001C3369">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5F34CC" w:rsidRPr="001C3369" w:rsidRDefault="005F34CC" w:rsidP="005F34CC">
      <w:pPr>
        <w:pStyle w:val="31"/>
        <w:widowControl/>
        <w:shd w:val="clear" w:color="auto" w:fill="auto"/>
        <w:spacing w:after="0" w:line="240" w:lineRule="auto"/>
        <w:ind w:firstLine="709"/>
        <w:jc w:val="both"/>
        <w:rPr>
          <w:b/>
          <w:color w:val="auto"/>
        </w:rPr>
      </w:pPr>
      <w:r w:rsidRPr="001C3369">
        <w:rPr>
          <w:b/>
          <w:color w:val="auto"/>
        </w:rPr>
        <w:t xml:space="preserve">К отчету прикладываются документы, подтверждающие прохождение практики: </w:t>
      </w:r>
    </w:p>
    <w:p w:rsidR="005F34CC" w:rsidRPr="001C3369" w:rsidRDefault="005F34CC" w:rsidP="007E4F3F">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1C3369">
        <w:rPr>
          <w:rFonts w:ascii="Times New Roman" w:hAnsi="Times New Roman"/>
          <w:sz w:val="24"/>
          <w:szCs w:val="24"/>
        </w:rPr>
        <w:t>Заявление о практической подготовке обучающихся (</w:t>
      </w:r>
      <w:r w:rsidRPr="001C3369">
        <w:rPr>
          <w:rFonts w:ascii="Times New Roman" w:hAnsi="Times New Roman"/>
          <w:i/>
          <w:sz w:val="24"/>
          <w:szCs w:val="24"/>
        </w:rPr>
        <w:t>Приложение 8</w:t>
      </w:r>
      <w:r w:rsidRPr="001C3369">
        <w:rPr>
          <w:rFonts w:ascii="Times New Roman" w:hAnsi="Times New Roman"/>
          <w:sz w:val="24"/>
          <w:szCs w:val="24"/>
        </w:rPr>
        <w:t>)</w:t>
      </w:r>
    </w:p>
    <w:p w:rsidR="005F34CC" w:rsidRPr="001C3369" w:rsidRDefault="005F34CC" w:rsidP="007E4F3F">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1C3369">
        <w:rPr>
          <w:rFonts w:ascii="Times New Roman" w:hAnsi="Times New Roman"/>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rsidRPr="001C3369">
        <w:rPr>
          <w:rFonts w:ascii="Times New Roman" w:hAnsi="Times New Roman"/>
          <w:i/>
          <w:sz w:val="24"/>
          <w:szCs w:val="24"/>
        </w:rPr>
        <w:t>Приложение 6</w:t>
      </w:r>
      <w:r w:rsidRPr="001C3369">
        <w:rPr>
          <w:rFonts w:ascii="Times New Roman" w:hAnsi="Times New Roman"/>
          <w:sz w:val="24"/>
          <w:szCs w:val="24"/>
        </w:rPr>
        <w:t>)</w:t>
      </w:r>
    </w:p>
    <w:p w:rsidR="005F34CC" w:rsidRPr="001C3369" w:rsidRDefault="005F34CC" w:rsidP="007E4F3F">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1C3369">
        <w:rPr>
          <w:rFonts w:ascii="Times New Roman" w:hAnsi="Times New Roman"/>
          <w:sz w:val="24"/>
          <w:szCs w:val="24"/>
        </w:rPr>
        <w:t xml:space="preserve">Задание для практической подготовки при реализации </w:t>
      </w:r>
      <w:r w:rsidR="008C67D2" w:rsidRPr="001C3369">
        <w:rPr>
          <w:rFonts w:ascii="Times New Roman" w:hAnsi="Times New Roman"/>
          <w:sz w:val="24"/>
          <w:szCs w:val="24"/>
        </w:rPr>
        <w:t>производственной</w:t>
      </w:r>
      <w:r w:rsidRPr="001C3369">
        <w:rPr>
          <w:rFonts w:ascii="Times New Roman" w:hAnsi="Times New Roman"/>
          <w:sz w:val="24"/>
          <w:szCs w:val="24"/>
        </w:rPr>
        <w:t xml:space="preserve"> практики  (</w:t>
      </w:r>
      <w:r w:rsidRPr="001C3369">
        <w:rPr>
          <w:rFonts w:ascii="Times New Roman" w:hAnsi="Times New Roman"/>
          <w:i/>
          <w:sz w:val="24"/>
          <w:szCs w:val="24"/>
        </w:rPr>
        <w:t>Приложение 3</w:t>
      </w:r>
      <w:r w:rsidRPr="001C3369">
        <w:rPr>
          <w:rFonts w:ascii="Times New Roman" w:hAnsi="Times New Roman"/>
          <w:sz w:val="24"/>
          <w:szCs w:val="24"/>
        </w:rPr>
        <w:t>)</w:t>
      </w:r>
    </w:p>
    <w:p w:rsidR="005F34CC" w:rsidRPr="001C3369" w:rsidRDefault="005F34CC" w:rsidP="007E4F3F">
      <w:pPr>
        <w:pStyle w:val="ac"/>
        <w:widowControl w:val="0"/>
        <w:numPr>
          <w:ilvl w:val="0"/>
          <w:numId w:val="14"/>
        </w:numPr>
        <w:suppressAutoHyphens/>
        <w:autoSpaceDN w:val="0"/>
        <w:spacing w:after="0" w:line="240" w:lineRule="auto"/>
        <w:jc w:val="both"/>
        <w:rPr>
          <w:rFonts w:ascii="Times New Roman" w:hAnsi="Times New Roman"/>
          <w:sz w:val="24"/>
          <w:szCs w:val="24"/>
        </w:rPr>
      </w:pPr>
      <w:r w:rsidRPr="001C336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8C67D2" w:rsidRPr="001C3369">
        <w:rPr>
          <w:rFonts w:ascii="Times New Roman" w:hAnsi="Times New Roman"/>
          <w:sz w:val="24"/>
          <w:szCs w:val="24"/>
        </w:rPr>
        <w:t>производственной</w:t>
      </w:r>
      <w:r w:rsidRPr="001C3369">
        <w:rPr>
          <w:rFonts w:ascii="Times New Roman" w:hAnsi="Times New Roman"/>
          <w:sz w:val="24"/>
          <w:szCs w:val="24"/>
        </w:rPr>
        <w:t xml:space="preserve"> практики (</w:t>
      </w:r>
      <w:r w:rsidRPr="001C3369">
        <w:rPr>
          <w:rFonts w:ascii="Times New Roman" w:hAnsi="Times New Roman"/>
          <w:i/>
          <w:sz w:val="24"/>
          <w:szCs w:val="24"/>
        </w:rPr>
        <w:t>Приложение 7</w:t>
      </w:r>
      <w:r w:rsidRPr="001C3369">
        <w:rPr>
          <w:rFonts w:ascii="Times New Roman" w:hAnsi="Times New Roman"/>
          <w:sz w:val="24"/>
          <w:szCs w:val="24"/>
        </w:rPr>
        <w:t>)</w:t>
      </w:r>
    </w:p>
    <w:p w:rsidR="005F34CC" w:rsidRPr="001C3369" w:rsidRDefault="005F34CC" w:rsidP="007E4F3F">
      <w:pPr>
        <w:pStyle w:val="ac"/>
        <w:widowControl w:val="0"/>
        <w:numPr>
          <w:ilvl w:val="0"/>
          <w:numId w:val="14"/>
        </w:numPr>
        <w:suppressAutoHyphens/>
        <w:autoSpaceDN w:val="0"/>
        <w:spacing w:after="0" w:line="240" w:lineRule="auto"/>
        <w:jc w:val="both"/>
        <w:rPr>
          <w:rFonts w:ascii="Times New Roman" w:hAnsi="Times New Roman"/>
          <w:sz w:val="24"/>
          <w:szCs w:val="24"/>
        </w:rPr>
      </w:pPr>
      <w:r w:rsidRPr="001C3369">
        <w:rPr>
          <w:rFonts w:ascii="Times New Roman" w:hAnsi="Times New Roman"/>
          <w:sz w:val="24"/>
          <w:szCs w:val="24"/>
        </w:rPr>
        <w:t xml:space="preserve">Дневник практической подготовки при реализации </w:t>
      </w:r>
      <w:r w:rsidR="008C67D2" w:rsidRPr="001C3369">
        <w:rPr>
          <w:rFonts w:ascii="Times New Roman" w:hAnsi="Times New Roman"/>
          <w:sz w:val="24"/>
          <w:szCs w:val="24"/>
        </w:rPr>
        <w:t>производственной</w:t>
      </w:r>
      <w:r w:rsidRPr="001C3369">
        <w:rPr>
          <w:rFonts w:ascii="Times New Roman" w:hAnsi="Times New Roman"/>
          <w:sz w:val="24"/>
          <w:szCs w:val="24"/>
        </w:rPr>
        <w:t xml:space="preserve"> практики. (</w:t>
      </w:r>
      <w:r w:rsidRPr="001C3369">
        <w:rPr>
          <w:rFonts w:ascii="Times New Roman" w:hAnsi="Times New Roman"/>
          <w:i/>
          <w:sz w:val="24"/>
          <w:szCs w:val="24"/>
        </w:rPr>
        <w:t>Приложение 4</w:t>
      </w:r>
      <w:r w:rsidRPr="001C3369">
        <w:rPr>
          <w:rFonts w:ascii="Times New Roman" w:hAnsi="Times New Roman"/>
          <w:sz w:val="24"/>
          <w:szCs w:val="24"/>
        </w:rPr>
        <w:t>)</w:t>
      </w:r>
    </w:p>
    <w:p w:rsidR="005F34CC" w:rsidRPr="001C3369" w:rsidRDefault="005F34CC" w:rsidP="007E4F3F">
      <w:pPr>
        <w:pStyle w:val="ac"/>
        <w:widowControl w:val="0"/>
        <w:numPr>
          <w:ilvl w:val="0"/>
          <w:numId w:val="14"/>
        </w:numPr>
        <w:suppressAutoHyphens/>
        <w:autoSpaceDN w:val="0"/>
        <w:spacing w:after="0" w:line="240" w:lineRule="auto"/>
        <w:jc w:val="both"/>
        <w:rPr>
          <w:rFonts w:ascii="Times New Roman" w:hAnsi="Times New Roman"/>
          <w:sz w:val="24"/>
          <w:szCs w:val="24"/>
        </w:rPr>
      </w:pPr>
      <w:r w:rsidRPr="001C3369">
        <w:rPr>
          <w:rFonts w:ascii="Times New Roman" w:hAnsi="Times New Roman"/>
          <w:sz w:val="24"/>
          <w:szCs w:val="24"/>
        </w:rPr>
        <w:t>Отзыв-характеристика руководителя практики от профильной организации (</w:t>
      </w:r>
      <w:r w:rsidRPr="001C3369">
        <w:rPr>
          <w:rFonts w:ascii="Times New Roman" w:hAnsi="Times New Roman"/>
          <w:i/>
          <w:sz w:val="24"/>
          <w:szCs w:val="24"/>
        </w:rPr>
        <w:t>Приложение 5</w:t>
      </w:r>
      <w:r w:rsidRPr="001C3369">
        <w:rPr>
          <w:rFonts w:ascii="Times New Roman" w:hAnsi="Times New Roman"/>
          <w:sz w:val="24"/>
          <w:szCs w:val="24"/>
        </w:rPr>
        <w:t>)</w:t>
      </w:r>
    </w:p>
    <w:p w:rsidR="005F34CC" w:rsidRPr="001C3369" w:rsidRDefault="005F34CC" w:rsidP="005F34CC">
      <w:pPr>
        <w:spacing w:after="0" w:line="240" w:lineRule="auto"/>
      </w:pPr>
    </w:p>
    <w:p w:rsidR="005F34CC" w:rsidRPr="001C3369" w:rsidRDefault="005F34CC" w:rsidP="005F34CC">
      <w:pPr>
        <w:pStyle w:val="1"/>
        <w:keepNext w:val="0"/>
        <w:spacing w:before="0" w:line="240" w:lineRule="auto"/>
        <w:jc w:val="center"/>
        <w:rPr>
          <w:color w:val="auto"/>
        </w:rPr>
      </w:pPr>
      <w:r w:rsidRPr="001C3369">
        <w:rPr>
          <w:rStyle w:val="a9"/>
          <w:rFonts w:eastAsiaTheme="majorEastAsia"/>
          <w:b/>
          <w:bCs/>
          <w:color w:val="auto"/>
          <w:sz w:val="24"/>
          <w:szCs w:val="24"/>
        </w:rPr>
        <w:t xml:space="preserve">7. </w:t>
      </w:r>
      <w:r w:rsidRPr="001C3369">
        <w:rPr>
          <w:rFonts w:ascii="Times New Roman" w:hAnsi="Times New Roman" w:cs="Times New Roman"/>
          <w:bCs w:val="0"/>
          <w:iCs/>
          <w:color w:val="auto"/>
          <w:sz w:val="24"/>
          <w:szCs w:val="24"/>
        </w:rPr>
        <w:t xml:space="preserve">Требования к оформлению отчета </w:t>
      </w:r>
      <w:r w:rsidRPr="001C3369">
        <w:rPr>
          <w:rFonts w:ascii="Times New Roman" w:hAnsi="Times New Roman" w:cs="Times New Roman"/>
          <w:color w:val="auto"/>
          <w:sz w:val="24"/>
          <w:szCs w:val="24"/>
        </w:rPr>
        <w:t>практической подготовки в форме</w:t>
      </w:r>
      <w:r w:rsidRPr="001C3369">
        <w:rPr>
          <w:bCs w:val="0"/>
          <w:color w:val="auto"/>
        </w:rPr>
        <w:t xml:space="preserve"> </w:t>
      </w:r>
      <w:r w:rsidRPr="001C3369">
        <w:rPr>
          <w:rFonts w:ascii="Times New Roman" w:hAnsi="Times New Roman" w:cs="Times New Roman"/>
          <w:color w:val="auto"/>
          <w:sz w:val="24"/>
          <w:szCs w:val="24"/>
        </w:rPr>
        <w:t xml:space="preserve"> </w:t>
      </w:r>
      <w:r w:rsidR="008C67D2" w:rsidRPr="001C3369">
        <w:rPr>
          <w:rFonts w:ascii="Times New Roman" w:hAnsi="Times New Roman" w:cs="Times New Roman"/>
          <w:color w:val="auto"/>
          <w:sz w:val="24"/>
          <w:szCs w:val="24"/>
        </w:rPr>
        <w:t>производственной</w:t>
      </w:r>
      <w:r w:rsidRPr="001C3369">
        <w:rPr>
          <w:rFonts w:ascii="Times New Roman" w:hAnsi="Times New Roman" w:cs="Times New Roman"/>
          <w:color w:val="auto"/>
          <w:sz w:val="24"/>
          <w:szCs w:val="24"/>
        </w:rPr>
        <w:t xml:space="preserve"> практики</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1C3369">
        <w:rPr>
          <w:rFonts w:ascii="Times New Roman" w:hAnsi="Times New Roman" w:cs="Times New Roman"/>
          <w:sz w:val="24"/>
          <w:szCs w:val="24"/>
          <w:lang w:val="en-US"/>
        </w:rPr>
        <w:t>doc</w:t>
      </w:r>
      <w:r w:rsidRPr="001C3369">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Формат страницы – А4.</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Полужирный шрифт, курсив и подчеркнутый шрифт не применяются.</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Выравнивание текста - по ширине. Выравнивание таблиц и рисунков – по центру.</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Расстановка переносов - автоматическая.</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Наименования разделов и подразделов (заголовки) начинаются с </w:t>
      </w:r>
      <w:hyperlink r:id="rId7" w:history="1">
        <w:r w:rsidRPr="001C3369">
          <w:rPr>
            <w:rStyle w:val="ae"/>
            <w:rFonts w:ascii="Times New Roman" w:hAnsi="Times New Roman" w:cs="Times New Roman"/>
            <w:color w:val="auto"/>
            <w:sz w:val="24"/>
            <w:szCs w:val="24"/>
          </w:rPr>
          <w:t>заглавной букв</w:t>
        </w:r>
      </w:hyperlink>
      <w:r w:rsidRPr="001C3369">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5F34CC" w:rsidRPr="001C3369" w:rsidRDefault="005F34CC" w:rsidP="005F34CC">
      <w:pPr>
        <w:pStyle w:val="formattext"/>
        <w:numPr>
          <w:ilvl w:val="0"/>
          <w:numId w:val="1"/>
        </w:numPr>
        <w:spacing w:before="0" w:beforeAutospacing="0" w:after="0" w:afterAutospacing="0"/>
        <w:ind w:left="0" w:firstLine="720"/>
        <w:jc w:val="both"/>
      </w:pPr>
      <w:r w:rsidRPr="001C3369">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5F34CC" w:rsidRPr="001C3369" w:rsidRDefault="005F34CC" w:rsidP="005F34CC">
      <w:pPr>
        <w:pStyle w:val="formattext"/>
        <w:numPr>
          <w:ilvl w:val="0"/>
          <w:numId w:val="1"/>
        </w:numPr>
        <w:spacing w:before="0" w:beforeAutospacing="0" w:after="0" w:afterAutospacing="0"/>
        <w:ind w:left="0" w:firstLine="720"/>
        <w:jc w:val="both"/>
      </w:pPr>
      <w:r w:rsidRPr="001C3369">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5F34CC" w:rsidRPr="001C3369" w:rsidRDefault="005F34CC" w:rsidP="005F34CC">
      <w:pPr>
        <w:pStyle w:val="formattext"/>
        <w:numPr>
          <w:ilvl w:val="0"/>
          <w:numId w:val="1"/>
        </w:numPr>
        <w:spacing w:before="0" w:beforeAutospacing="0" w:after="0" w:afterAutospacing="0"/>
        <w:ind w:left="0" w:firstLine="720"/>
        <w:jc w:val="both"/>
      </w:pPr>
      <w:r w:rsidRPr="001C3369">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5F34CC" w:rsidRPr="001C3369" w:rsidRDefault="005F34CC" w:rsidP="005F34CC">
      <w:pPr>
        <w:pStyle w:val="formattext"/>
        <w:numPr>
          <w:ilvl w:val="0"/>
          <w:numId w:val="1"/>
        </w:numPr>
        <w:spacing w:before="0" w:beforeAutospacing="0" w:after="0" w:afterAutospacing="0"/>
        <w:ind w:left="0" w:firstLine="0"/>
        <w:jc w:val="center"/>
      </w:pPr>
    </w:p>
    <w:p w:rsidR="005F34CC" w:rsidRPr="001C3369" w:rsidRDefault="005F34CC" w:rsidP="005F34CC">
      <w:pPr>
        <w:pStyle w:val="formattext"/>
        <w:numPr>
          <w:ilvl w:val="0"/>
          <w:numId w:val="1"/>
        </w:numPr>
        <w:spacing w:before="0" w:beforeAutospacing="0" w:after="0" w:afterAutospacing="0"/>
        <w:ind w:left="0" w:firstLine="0"/>
        <w:jc w:val="center"/>
      </w:pPr>
      <w:r w:rsidRPr="001C3369">
        <w:t>1</w:t>
      </w:r>
      <w:r w:rsidRPr="001C3369">
        <w:rPr>
          <w:bCs/>
        </w:rPr>
        <w:t xml:space="preserve"> Типы и основные размеры</w:t>
      </w:r>
    </w:p>
    <w:p w:rsidR="005F34CC" w:rsidRPr="001C3369" w:rsidRDefault="005F34CC" w:rsidP="005F34CC">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5F34CC" w:rsidRPr="001C3369" w:rsidTr="005F34CC">
        <w:tc>
          <w:tcPr>
            <w:tcW w:w="2127" w:type="dxa"/>
            <w:vAlign w:val="center"/>
          </w:tcPr>
          <w:p w:rsidR="005F34CC" w:rsidRPr="001C3369" w:rsidRDefault="005F34CC" w:rsidP="005F34CC">
            <w:pPr>
              <w:autoSpaceDN w:val="0"/>
              <w:adjustRightInd w:val="0"/>
              <w:ind w:firstLine="720"/>
              <w:jc w:val="center"/>
              <w:rPr>
                <w:rFonts w:ascii="Times New Roman" w:eastAsia="Calibri" w:hAnsi="Times New Roman" w:cs="Times New Roman"/>
                <w:sz w:val="24"/>
                <w:szCs w:val="24"/>
                <w:lang w:eastAsia="en-US"/>
              </w:rPr>
            </w:pPr>
            <w:r w:rsidRPr="001C3369">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5F34CC" w:rsidRPr="001C3369" w:rsidRDefault="005F34CC" w:rsidP="005F34CC">
            <w:pPr>
              <w:autoSpaceDN w:val="0"/>
              <w:adjustRightInd w:val="0"/>
              <w:ind w:firstLine="720"/>
              <w:rPr>
                <w:rFonts w:ascii="Times New Roman" w:eastAsia="Calibri" w:hAnsi="Times New Roman" w:cs="Times New Roman"/>
                <w:sz w:val="24"/>
                <w:szCs w:val="24"/>
                <w:lang w:eastAsia="en-US"/>
              </w:rPr>
            </w:pPr>
            <w:r w:rsidRPr="001C3369">
              <w:rPr>
                <w:rFonts w:ascii="Times New Roman" w:hAnsi="Times New Roman" w:cs="Times New Roman"/>
                <w:sz w:val="24"/>
                <w:szCs w:val="24"/>
              </w:rPr>
              <w:t>Нумерация пунктов первого раздела документа</w:t>
            </w:r>
          </w:p>
        </w:tc>
      </w:tr>
    </w:tbl>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1C3369">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5F34CC" w:rsidRPr="001C3369" w:rsidRDefault="005F34CC" w:rsidP="005F34CC">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1C3369">
        <w:rPr>
          <w:rFonts w:ascii="Times New Roman" w:eastAsia="Calibri" w:hAnsi="Times New Roman" w:cs="Times New Roman"/>
          <w:bCs/>
          <w:sz w:val="24"/>
          <w:szCs w:val="24"/>
          <w:lang w:eastAsia="en-US"/>
        </w:rPr>
        <w:t xml:space="preserve">3 </w:t>
      </w:r>
      <w:r w:rsidRPr="001C3369">
        <w:rPr>
          <w:rFonts w:ascii="Times New Roman" w:eastAsia="Calibri" w:hAnsi="Times New Roman" w:cs="Times New Roman"/>
          <w:sz w:val="24"/>
          <w:szCs w:val="24"/>
          <w:lang w:eastAsia="en-US"/>
        </w:rPr>
        <w:t>Методы испытаний</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5F34CC" w:rsidRPr="001C3369" w:rsidTr="005F34CC">
        <w:tc>
          <w:tcPr>
            <w:tcW w:w="2411" w:type="dxa"/>
            <w:vAlign w:val="center"/>
          </w:tcPr>
          <w:p w:rsidR="005F34CC" w:rsidRPr="001C3369" w:rsidRDefault="005F34CC" w:rsidP="005F34CC">
            <w:pPr>
              <w:autoSpaceDN w:val="0"/>
              <w:adjustRightInd w:val="0"/>
              <w:ind w:firstLine="720"/>
              <w:jc w:val="center"/>
              <w:rPr>
                <w:rFonts w:ascii="Times New Roman" w:eastAsia="Calibri" w:hAnsi="Times New Roman" w:cs="Times New Roman"/>
                <w:sz w:val="24"/>
                <w:szCs w:val="24"/>
                <w:lang w:eastAsia="en-US"/>
              </w:rPr>
            </w:pPr>
            <w:r w:rsidRPr="001C3369">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5F34CC" w:rsidRPr="001C3369" w:rsidRDefault="005F34CC" w:rsidP="005F34CC">
            <w:pPr>
              <w:autoSpaceDN w:val="0"/>
              <w:adjustRightInd w:val="0"/>
              <w:ind w:firstLine="720"/>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5F34CC" w:rsidRPr="001C3369" w:rsidTr="005F34CC">
        <w:tc>
          <w:tcPr>
            <w:tcW w:w="2127" w:type="dxa"/>
            <w:vAlign w:val="center"/>
          </w:tcPr>
          <w:p w:rsidR="005F34CC" w:rsidRPr="001C3369" w:rsidRDefault="005F34CC" w:rsidP="005F34CC">
            <w:pPr>
              <w:autoSpaceDN w:val="0"/>
              <w:adjustRightInd w:val="0"/>
              <w:ind w:firstLine="720"/>
              <w:jc w:val="center"/>
              <w:rPr>
                <w:rFonts w:ascii="Times New Roman" w:eastAsia="Calibri" w:hAnsi="Times New Roman" w:cs="Times New Roman"/>
                <w:sz w:val="24"/>
                <w:szCs w:val="24"/>
                <w:lang w:eastAsia="en-US"/>
              </w:rPr>
            </w:pPr>
            <w:r w:rsidRPr="001C3369">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5F34CC" w:rsidRPr="001C3369" w:rsidRDefault="005F34CC" w:rsidP="005F34CC">
            <w:pPr>
              <w:pStyle w:val="ad"/>
              <w:spacing w:before="0" w:beforeAutospacing="0" w:after="0" w:afterAutospacing="0"/>
              <w:ind w:firstLine="720"/>
              <w:jc w:val="both"/>
            </w:pPr>
            <w:r w:rsidRPr="001C3369">
              <w:rPr>
                <w:rFonts w:eastAsia="Calibri"/>
                <w:lang w:eastAsia="en-US"/>
              </w:rPr>
              <w:t>Нумерация пунктов второго подраздела третьего раздела документа</w:t>
            </w:r>
          </w:p>
        </w:tc>
      </w:tr>
    </w:tbl>
    <w:p w:rsidR="005F34CC" w:rsidRPr="001C3369"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1C3369">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5F34CC" w:rsidRPr="001C3369"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1C3369">
        <w:rPr>
          <w:rFonts w:ascii="Times New Roman" w:hAnsi="Times New Roman" w:cs="Times New Roman"/>
          <w:sz w:val="24"/>
          <w:szCs w:val="24"/>
        </w:rPr>
        <w:t>а) текст</w:t>
      </w:r>
      <w:r w:rsidRPr="001C3369">
        <w:rPr>
          <w:rFonts w:ascii="Times New Roman" w:hAnsi="Times New Roman" w:cs="Times New Roman"/>
          <w:sz w:val="24"/>
          <w:szCs w:val="24"/>
        </w:rPr>
        <w:br/>
        <w:t>б) текст</w:t>
      </w:r>
      <w:r w:rsidRPr="001C3369">
        <w:rPr>
          <w:rFonts w:ascii="Times New Roman" w:hAnsi="Times New Roman" w:cs="Times New Roman"/>
          <w:sz w:val="24"/>
          <w:szCs w:val="24"/>
        </w:rPr>
        <w:br/>
      </w:r>
      <w:r w:rsidRPr="001C3369">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1C3369">
        <w:rPr>
          <w:rFonts w:ascii="Times New Roman" w:hAnsi="Times New Roman" w:cs="Times New Roman"/>
          <w:sz w:val="24"/>
          <w:szCs w:val="24"/>
        </w:rPr>
        <w:t>1) текст</w:t>
      </w:r>
      <w:r w:rsidRPr="001C3369">
        <w:rPr>
          <w:rFonts w:ascii="Times New Roman" w:hAnsi="Times New Roman" w:cs="Times New Roman"/>
          <w:sz w:val="24"/>
          <w:szCs w:val="24"/>
        </w:rPr>
        <w:br/>
      </w:r>
      <w:r w:rsidRPr="001C3369">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1C3369">
        <w:rPr>
          <w:rFonts w:ascii="Times New Roman" w:hAnsi="Times New Roman" w:cs="Times New Roman"/>
          <w:sz w:val="24"/>
          <w:szCs w:val="24"/>
        </w:rPr>
        <w:t>2) текст</w:t>
      </w:r>
      <w:r w:rsidRPr="001C3369">
        <w:rPr>
          <w:rFonts w:ascii="Times New Roman" w:hAnsi="Times New Roman" w:cs="Times New Roman"/>
          <w:sz w:val="24"/>
          <w:szCs w:val="24"/>
        </w:rPr>
        <w:br/>
        <w:t>в) текст</w:t>
      </w:r>
    </w:p>
    <w:p w:rsidR="005F34CC" w:rsidRPr="001C3369"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1C3369">
        <w:rPr>
          <w:rFonts w:ascii="Times New Roman" w:hAnsi="Times New Roman" w:cs="Times New Roman"/>
          <w:sz w:val="24"/>
          <w:szCs w:val="24"/>
        </w:rPr>
        <w:t>Каждый пункт, подпункт и перечисление записывают с абзацного отступа.</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В тексте документа не допускается:</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 применять произвольные словообразования;</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1C3369">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1C3369">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В тексте документа, за исключением формул, таблиц и рисунков, не допускается:</w:t>
      </w:r>
      <w:r w:rsidRPr="001C3369">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5605EE">
        <w:rPr>
          <w:rFonts w:ascii="Times New Roman" w:hAnsi="Times New Roman" w:cs="Times New Roman"/>
          <w:noProof/>
          <w:sz w:val="24"/>
          <w:szCs w:val="24"/>
        </w:rPr>
      </w:r>
      <w:r w:rsidR="005605EE">
        <w:rPr>
          <w:rFonts w:ascii="Times New Roman" w:hAnsi="Times New Roman" w:cs="Times New Roman"/>
          <w:noProof/>
          <w:sz w:val="24"/>
          <w:szCs w:val="24"/>
        </w:rPr>
        <w:pict>
          <v:rect id="AutoShape 1" o:spid="_x0000_s1040"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C3369">
        <w:rPr>
          <w:rFonts w:ascii="Times New Roman" w:hAnsi="Times New Roman" w:cs="Times New Roman"/>
          <w:sz w:val="24"/>
          <w:szCs w:val="24"/>
        </w:rPr>
        <w:t xml:space="preserve">(больше или равно), </w:t>
      </w:r>
      <w:r w:rsidR="005605EE">
        <w:rPr>
          <w:rFonts w:ascii="Times New Roman" w:hAnsi="Times New Roman" w:cs="Times New Roman"/>
          <w:noProof/>
          <w:sz w:val="24"/>
          <w:szCs w:val="24"/>
        </w:rPr>
      </w:r>
      <w:r w:rsidR="005605EE">
        <w:rPr>
          <w:rFonts w:ascii="Times New Roman" w:hAnsi="Times New Roman" w:cs="Times New Roman"/>
          <w:noProof/>
          <w:sz w:val="24"/>
          <w:szCs w:val="24"/>
        </w:rPr>
        <w:pict>
          <v:rect id="AutoShape 2" o:spid="_x0000_s1039"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1C3369">
        <w:rPr>
          <w:rFonts w:ascii="Times New Roman" w:hAnsi="Times New Roman" w:cs="Times New Roman"/>
          <w:sz w:val="24"/>
          <w:szCs w:val="24"/>
        </w:rPr>
        <w:t>(меньше или равно), (не равно), а также знаки N (номер), % (процент).</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5F34CC" w:rsidRPr="001C3369"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C3369">
        <w:rPr>
          <w:rFonts w:ascii="Times New Roman" w:hAnsi="Times New Roman" w:cs="Times New Roman"/>
          <w:sz w:val="24"/>
          <w:szCs w:val="24"/>
        </w:rPr>
        <w:t>3.1 Правила оформления ссылок</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1C3369">
        <w:rPr>
          <w:rFonts w:ascii="Times New Roman" w:hAnsi="Times New Roman" w:cs="Times New Roman"/>
          <w:sz w:val="24"/>
          <w:szCs w:val="24"/>
        </w:rPr>
        <w:t>.</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5F34CC" w:rsidRPr="001C3369"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C3369">
        <w:rPr>
          <w:rFonts w:ascii="Times New Roman" w:hAnsi="Times New Roman" w:cs="Times New Roman"/>
          <w:sz w:val="24"/>
          <w:szCs w:val="24"/>
        </w:rPr>
        <w:t>3.2 Правила оформления иллюстраций</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1C3369">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5F34CC" w:rsidRPr="001C3369" w:rsidRDefault="005F34CC" w:rsidP="005F34CC">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1C3369">
        <w:rPr>
          <w:rFonts w:ascii="Times New Roman" w:hAnsi="Times New Roman" w:cs="Times New Roman"/>
          <w:sz w:val="24"/>
          <w:szCs w:val="24"/>
        </w:rPr>
        <w:t xml:space="preserve">Независимо от содержания (схемы, графики, диаграммы, фотографии и пр.)  каждая </w:t>
      </w:r>
      <w:r w:rsidRPr="001C3369">
        <w:rPr>
          <w:rFonts w:ascii="Times New Roman" w:eastAsia="Calibri" w:hAnsi="Times New Roman" w:cs="Times New Roman"/>
          <w:sz w:val="24"/>
          <w:szCs w:val="24"/>
          <w:lang w:eastAsia="en-US"/>
        </w:rPr>
        <w:t xml:space="preserve">иллюстрация  </w:t>
      </w:r>
      <w:r w:rsidRPr="001C3369">
        <w:rPr>
          <w:rFonts w:ascii="Times New Roman" w:hAnsi="Times New Roman" w:cs="Times New Roman"/>
          <w:sz w:val="24"/>
          <w:szCs w:val="24"/>
        </w:rPr>
        <w:t xml:space="preserve">обозначается словом «Рисунок», с указанием номера и заголовка, например:  </w:t>
      </w:r>
    </w:p>
    <w:p w:rsidR="005F34CC" w:rsidRPr="001C3369"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C3369">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2"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5F34CC" w:rsidRPr="001C3369"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C3369">
        <w:rPr>
          <w:rFonts w:ascii="Times New Roman" w:hAnsi="Times New Roman" w:cs="Times New Roman"/>
          <w:sz w:val="24"/>
          <w:szCs w:val="24"/>
        </w:rPr>
        <w:t>Рисунок 2 – Управление древнерусским государством</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1C3369">
        <w:rPr>
          <w:rFonts w:ascii="Times New Roman" w:hAnsi="Times New Roman" w:cs="Times New Roman"/>
          <w:bCs/>
          <w:sz w:val="24"/>
          <w:szCs w:val="24"/>
        </w:rPr>
        <w:t>опускаетсяповоротрисунка</w:t>
      </w:r>
      <w:r w:rsidRPr="001C3369">
        <w:rPr>
          <w:rFonts w:ascii="Times New Roman" w:hAnsi="Times New Roman" w:cs="Times New Roman"/>
          <w:sz w:val="24"/>
          <w:szCs w:val="24"/>
        </w:rPr>
        <w:t xml:space="preserve"> на 90° </w:t>
      </w:r>
      <w:r w:rsidRPr="001C3369">
        <w:rPr>
          <w:rFonts w:ascii="Times New Roman" w:hAnsi="Times New Roman" w:cs="Times New Roman"/>
          <w:bCs/>
          <w:sz w:val="24"/>
          <w:szCs w:val="24"/>
        </w:rPr>
        <w:t>противчасовой</w:t>
      </w:r>
      <w:r w:rsidRPr="001C3369">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C3369">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5F34CC" w:rsidRPr="001C3369"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C3369">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3"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5F34CC" w:rsidRPr="001C3369"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C3369">
        <w:rPr>
          <w:rFonts w:ascii="Times New Roman" w:hAnsi="Times New Roman" w:cs="Times New Roman"/>
          <w:sz w:val="24"/>
          <w:szCs w:val="24"/>
        </w:rPr>
        <w:t xml:space="preserve">Рисунок 4 – Цена на нефть марки </w:t>
      </w:r>
      <w:r w:rsidRPr="001C3369">
        <w:rPr>
          <w:rFonts w:ascii="Times New Roman" w:hAnsi="Times New Roman" w:cs="Times New Roman"/>
          <w:sz w:val="24"/>
          <w:szCs w:val="24"/>
          <w:lang w:val="en-US"/>
        </w:rPr>
        <w:t>Brent</w:t>
      </w:r>
      <w:r w:rsidRPr="001C3369">
        <w:rPr>
          <w:rFonts w:ascii="Times New Roman" w:hAnsi="Times New Roman" w:cs="Times New Roman"/>
          <w:sz w:val="24"/>
          <w:szCs w:val="24"/>
        </w:rPr>
        <w:t xml:space="preserve"> за период с 1988 по 2015 год, </w:t>
      </w:r>
      <w:r w:rsidRPr="001C3369">
        <w:rPr>
          <w:rFonts w:ascii="Times New Roman" w:hAnsi="Times New Roman" w:cs="Times New Roman"/>
          <w:sz w:val="24"/>
          <w:szCs w:val="24"/>
          <w:lang w:val="en-US"/>
        </w:rPr>
        <w:t>USD</w:t>
      </w:r>
    </w:p>
    <w:p w:rsidR="005F34CC" w:rsidRPr="001C3369"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4"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5F34CC" w:rsidRPr="004E143A"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5F34CC" w:rsidRPr="004E143A"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5F34CC" w:rsidRPr="004E143A" w:rsidRDefault="005F34CC" w:rsidP="005F34CC">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5F34CC" w:rsidRPr="004E143A" w:rsidRDefault="005F34CC" w:rsidP="005F34CC">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5F34CC" w:rsidRPr="004E143A" w:rsidRDefault="005F34CC" w:rsidP="005F34CC">
      <w:pPr>
        <w:numPr>
          <w:ilvl w:val="0"/>
          <w:numId w:val="1"/>
        </w:numPr>
        <w:spacing w:after="0" w:line="240" w:lineRule="auto"/>
        <w:rPr>
          <w:rFonts w:ascii="Times New Roman" w:hAnsi="Times New Roman" w:cs="Times New Roman"/>
          <w:sz w:val="24"/>
          <w:szCs w:val="24"/>
        </w:rPr>
      </w:pPr>
    </w:p>
    <w:p w:rsidR="005F34CC" w:rsidRPr="004E143A" w:rsidRDefault="005F34CC" w:rsidP="005F34CC">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5F34CC" w:rsidRPr="004E143A" w:rsidTr="005F34CC">
        <w:tc>
          <w:tcPr>
            <w:tcW w:w="3191" w:type="dxa"/>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5F34CC" w:rsidRPr="004E143A" w:rsidTr="005F34CC">
        <w:tc>
          <w:tcPr>
            <w:tcW w:w="3191" w:type="dxa"/>
            <w:shd w:val="clear" w:color="auto" w:fill="auto"/>
          </w:tcPr>
          <w:p w:rsidR="005F34CC" w:rsidRPr="004E143A" w:rsidRDefault="005F34CC" w:rsidP="005F34CC">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5F34CC" w:rsidRPr="004E143A" w:rsidTr="005F34CC">
        <w:tc>
          <w:tcPr>
            <w:tcW w:w="3191" w:type="dxa"/>
            <w:shd w:val="clear" w:color="auto" w:fill="auto"/>
          </w:tcPr>
          <w:p w:rsidR="005F34CC" w:rsidRPr="004E143A" w:rsidRDefault="005F34CC" w:rsidP="005F34CC">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5F34CC" w:rsidRPr="004E143A" w:rsidTr="005F34CC">
        <w:tc>
          <w:tcPr>
            <w:tcW w:w="3191" w:type="dxa"/>
            <w:shd w:val="clear" w:color="auto" w:fill="auto"/>
          </w:tcPr>
          <w:p w:rsidR="005F34CC" w:rsidRPr="004E143A" w:rsidRDefault="005F34CC" w:rsidP="005F34CC">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5F34CC" w:rsidRPr="004E143A" w:rsidTr="005F34CC">
        <w:tc>
          <w:tcPr>
            <w:tcW w:w="6381" w:type="dxa"/>
            <w:gridSpan w:val="2"/>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5F34CC" w:rsidRPr="004E143A" w:rsidRDefault="005F34CC" w:rsidP="005F34CC">
      <w:pPr>
        <w:numPr>
          <w:ilvl w:val="0"/>
          <w:numId w:val="1"/>
        </w:numPr>
        <w:spacing w:after="0" w:line="240" w:lineRule="auto"/>
        <w:ind w:left="0" w:firstLine="709"/>
        <w:jc w:val="both"/>
        <w:rPr>
          <w:rFonts w:ascii="Times New Roman" w:hAnsi="Times New Roman" w:cs="Times New Roman"/>
          <w:sz w:val="24"/>
          <w:szCs w:val="24"/>
        </w:rPr>
      </w:pPr>
    </w:p>
    <w:p w:rsidR="005F34CC" w:rsidRPr="004E143A" w:rsidRDefault="005F34CC" w:rsidP="005F34CC">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5F34CC" w:rsidRPr="004E143A" w:rsidRDefault="005F34CC" w:rsidP="005F34CC">
      <w:pPr>
        <w:numPr>
          <w:ilvl w:val="0"/>
          <w:numId w:val="1"/>
        </w:numPr>
        <w:spacing w:after="0" w:line="240" w:lineRule="auto"/>
        <w:rPr>
          <w:rFonts w:ascii="Times New Roman" w:hAnsi="Times New Roman" w:cs="Times New Roman"/>
          <w:sz w:val="24"/>
          <w:szCs w:val="24"/>
        </w:rPr>
      </w:pPr>
    </w:p>
    <w:p w:rsidR="005F34CC" w:rsidRPr="004E143A" w:rsidRDefault="005F34CC" w:rsidP="005F34CC">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370"/>
        <w:gridCol w:w="3369"/>
      </w:tblGrid>
      <w:tr w:rsidR="005F34CC" w:rsidRPr="004E143A" w:rsidTr="005F34CC">
        <w:trPr>
          <w:trHeight w:val="327"/>
        </w:trPr>
        <w:tc>
          <w:tcPr>
            <w:tcW w:w="3371" w:type="dxa"/>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5F34CC" w:rsidRPr="004E143A" w:rsidTr="005F34CC">
        <w:trPr>
          <w:trHeight w:val="261"/>
        </w:trPr>
        <w:tc>
          <w:tcPr>
            <w:tcW w:w="3371" w:type="dxa"/>
            <w:shd w:val="clear" w:color="auto" w:fill="auto"/>
          </w:tcPr>
          <w:p w:rsidR="005F34CC" w:rsidRPr="004E143A" w:rsidRDefault="005F34CC" w:rsidP="005F34CC">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5F34CC" w:rsidRPr="004E143A" w:rsidTr="005F34CC">
        <w:trPr>
          <w:trHeight w:val="635"/>
        </w:trPr>
        <w:tc>
          <w:tcPr>
            <w:tcW w:w="3371" w:type="dxa"/>
            <w:shd w:val="clear" w:color="auto" w:fill="auto"/>
          </w:tcPr>
          <w:p w:rsidR="005F34CC" w:rsidRPr="004E143A" w:rsidRDefault="005F34CC" w:rsidP="005F34CC">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5F34CC" w:rsidRPr="004E143A" w:rsidTr="005F34CC">
        <w:trPr>
          <w:trHeight w:val="275"/>
        </w:trPr>
        <w:tc>
          <w:tcPr>
            <w:tcW w:w="3371" w:type="dxa"/>
            <w:shd w:val="clear" w:color="auto" w:fill="auto"/>
          </w:tcPr>
          <w:p w:rsidR="005F34CC" w:rsidRPr="004E143A" w:rsidRDefault="005F34CC" w:rsidP="005F34CC">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5F34CC" w:rsidRPr="004E143A" w:rsidTr="005F34CC">
        <w:trPr>
          <w:trHeight w:val="223"/>
        </w:trPr>
        <w:tc>
          <w:tcPr>
            <w:tcW w:w="6741" w:type="dxa"/>
            <w:gridSpan w:val="2"/>
            <w:shd w:val="clear" w:color="auto" w:fill="auto"/>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5F34CC" w:rsidRPr="004E143A" w:rsidRDefault="005F34CC" w:rsidP="005F34CC">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5F34CC" w:rsidRPr="004E143A" w:rsidRDefault="005F34CC" w:rsidP="005F34CC">
      <w:pPr>
        <w:numPr>
          <w:ilvl w:val="0"/>
          <w:numId w:val="1"/>
        </w:numPr>
        <w:spacing w:after="0" w:line="240" w:lineRule="auto"/>
        <w:ind w:left="0" w:firstLine="709"/>
        <w:jc w:val="both"/>
        <w:rPr>
          <w:rFonts w:ascii="Times New Roman" w:hAnsi="Times New Roman" w:cs="Times New Roman"/>
          <w:sz w:val="24"/>
          <w:szCs w:val="24"/>
        </w:rPr>
      </w:pPr>
    </w:p>
    <w:p w:rsidR="005F34CC" w:rsidRPr="004E143A" w:rsidRDefault="005F34CC" w:rsidP="005F34CC">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5F34CC" w:rsidRPr="004E143A" w:rsidRDefault="005F34CC" w:rsidP="005F34CC">
      <w:pPr>
        <w:numPr>
          <w:ilvl w:val="0"/>
          <w:numId w:val="1"/>
        </w:numPr>
        <w:spacing w:after="0" w:line="240" w:lineRule="auto"/>
        <w:ind w:left="0" w:firstLine="0"/>
        <w:rPr>
          <w:rFonts w:ascii="Times New Roman" w:hAnsi="Times New Roman" w:cs="Times New Roman"/>
          <w:sz w:val="24"/>
          <w:szCs w:val="24"/>
        </w:rPr>
      </w:pPr>
    </w:p>
    <w:p w:rsidR="005F34CC" w:rsidRPr="004E143A" w:rsidRDefault="005F34CC" w:rsidP="005F34CC">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1517"/>
        <w:gridCol w:w="1365"/>
        <w:gridCol w:w="1663"/>
      </w:tblGrid>
      <w:tr w:rsidR="005F34CC" w:rsidRPr="004E143A" w:rsidTr="005F34CC">
        <w:trPr>
          <w:trHeight w:val="342"/>
        </w:trPr>
        <w:tc>
          <w:tcPr>
            <w:tcW w:w="5574" w:type="dxa"/>
            <w:shd w:val="clear" w:color="auto" w:fill="auto"/>
            <w:vAlign w:val="center"/>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5F34CC" w:rsidRPr="004E143A" w:rsidTr="005F34CC">
        <w:trPr>
          <w:trHeight w:val="342"/>
        </w:trPr>
        <w:tc>
          <w:tcPr>
            <w:tcW w:w="5574" w:type="dxa"/>
            <w:shd w:val="clear" w:color="auto" w:fill="auto"/>
          </w:tcPr>
          <w:p w:rsidR="005F34CC" w:rsidRPr="004E143A" w:rsidRDefault="005F34CC" w:rsidP="005F34CC">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5F34CC" w:rsidRPr="004E143A" w:rsidTr="005F34CC">
        <w:trPr>
          <w:trHeight w:val="342"/>
        </w:trPr>
        <w:tc>
          <w:tcPr>
            <w:tcW w:w="5574" w:type="dxa"/>
            <w:shd w:val="clear" w:color="auto" w:fill="auto"/>
          </w:tcPr>
          <w:p w:rsidR="005F34CC" w:rsidRPr="004E143A" w:rsidRDefault="005F34CC" w:rsidP="005F34CC">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5F34CC" w:rsidRPr="004E143A" w:rsidTr="005F34CC">
        <w:trPr>
          <w:trHeight w:val="342"/>
        </w:trPr>
        <w:tc>
          <w:tcPr>
            <w:tcW w:w="5574" w:type="dxa"/>
            <w:shd w:val="clear" w:color="auto" w:fill="auto"/>
          </w:tcPr>
          <w:p w:rsidR="005F34CC" w:rsidRPr="004E143A" w:rsidRDefault="005F34CC" w:rsidP="005F34CC">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5F34CC" w:rsidRPr="004E143A" w:rsidTr="005F34CC">
        <w:trPr>
          <w:trHeight w:val="342"/>
        </w:trPr>
        <w:tc>
          <w:tcPr>
            <w:tcW w:w="5574" w:type="dxa"/>
            <w:shd w:val="clear" w:color="auto" w:fill="auto"/>
          </w:tcPr>
          <w:p w:rsidR="005F34CC" w:rsidRPr="004E143A" w:rsidRDefault="005F34CC" w:rsidP="005F34CC">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5F34CC" w:rsidRPr="004E143A" w:rsidTr="005F34CC">
        <w:trPr>
          <w:trHeight w:val="342"/>
        </w:trPr>
        <w:tc>
          <w:tcPr>
            <w:tcW w:w="5574" w:type="dxa"/>
            <w:shd w:val="clear" w:color="auto" w:fill="auto"/>
          </w:tcPr>
          <w:p w:rsidR="005F34CC" w:rsidRPr="004E143A" w:rsidRDefault="005F34CC" w:rsidP="005F34CC">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5F34CC" w:rsidRPr="004E143A" w:rsidTr="005F34CC">
        <w:trPr>
          <w:trHeight w:val="357"/>
        </w:trPr>
        <w:tc>
          <w:tcPr>
            <w:tcW w:w="5574" w:type="dxa"/>
            <w:shd w:val="clear" w:color="auto" w:fill="auto"/>
          </w:tcPr>
          <w:p w:rsidR="005F34CC" w:rsidRPr="004E143A" w:rsidRDefault="005F34CC" w:rsidP="005F34CC">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5F34CC" w:rsidRPr="004E143A" w:rsidRDefault="005F34CC" w:rsidP="005F34CC">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5F34CC" w:rsidRPr="004E143A" w:rsidRDefault="005F34CC" w:rsidP="005F34CC">
      <w:pPr>
        <w:numPr>
          <w:ilvl w:val="0"/>
          <w:numId w:val="1"/>
        </w:numPr>
        <w:spacing w:after="0" w:line="240" w:lineRule="auto"/>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5F34CC" w:rsidRPr="004E143A" w:rsidRDefault="005F34CC" w:rsidP="005F34CC">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5F34CC" w:rsidRPr="004E143A" w:rsidRDefault="005F34CC" w:rsidP="005F34CC">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5F34CC" w:rsidRPr="004E143A" w:rsidRDefault="005F34CC" w:rsidP="005F34CC">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Таблица Б.4 – Динамика показателей за 2015–2016 гг.  </w:t>
      </w:r>
    </w:p>
    <w:p w:rsidR="005F34CC" w:rsidRPr="004E143A" w:rsidRDefault="005F34CC" w:rsidP="005F34CC">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5F34CC" w:rsidRPr="004E143A" w:rsidRDefault="005F34CC" w:rsidP="005F34CC">
      <w:pPr>
        <w:pStyle w:val="ad"/>
        <w:spacing w:before="0" w:beforeAutospacing="0" w:after="0" w:afterAutospacing="0"/>
        <w:jc w:val="center"/>
      </w:pPr>
    </w:p>
    <w:p w:rsidR="005F34CC" w:rsidRPr="004E143A" w:rsidRDefault="005F34CC" w:rsidP="005F34CC">
      <w:pPr>
        <w:pStyle w:val="ad"/>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5F34CC" w:rsidRPr="004E143A" w:rsidRDefault="005F34CC" w:rsidP="005F34CC">
      <w:pPr>
        <w:pStyle w:val="ad"/>
        <w:numPr>
          <w:ilvl w:val="0"/>
          <w:numId w:val="1"/>
        </w:numPr>
        <w:spacing w:before="0" w:beforeAutospacing="0" w:after="0" w:afterAutospacing="0"/>
        <w:ind w:left="0" w:firstLine="720"/>
        <w:jc w:val="center"/>
      </w:pP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5F34CC" w:rsidRPr="004E143A" w:rsidRDefault="005F34CC" w:rsidP="005F34CC">
      <w:pPr>
        <w:pStyle w:val="ad"/>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5F34CC" w:rsidRPr="004E143A" w:rsidRDefault="005F34CC" w:rsidP="005F34CC">
      <w:pPr>
        <w:pStyle w:val="ad"/>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5F34CC" w:rsidRPr="00BB3BB3" w:rsidRDefault="005F34CC" w:rsidP="005F34CC">
      <w:pPr>
        <w:pStyle w:val="ad"/>
        <w:numPr>
          <w:ilvl w:val="0"/>
          <w:numId w:val="1"/>
        </w:numPr>
        <w:spacing w:before="0" w:beforeAutospacing="0" w:after="0" w:afterAutospacing="0"/>
        <w:ind w:left="0" w:firstLine="720"/>
        <w:jc w:val="center"/>
        <w:rPr>
          <w:sz w:val="28"/>
          <w:szCs w:val="28"/>
        </w:rPr>
      </w:pPr>
    </w:p>
    <w:p w:rsidR="005F34CC" w:rsidRPr="00707ECD" w:rsidRDefault="005F34CC" w:rsidP="005F34CC">
      <w:pPr>
        <w:pStyle w:val="ad"/>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5F34CC" w:rsidRPr="00BB3BB3" w:rsidRDefault="005F34CC" w:rsidP="005F34CC">
      <w:pPr>
        <w:pStyle w:val="ad"/>
        <w:numPr>
          <w:ilvl w:val="0"/>
          <w:numId w:val="1"/>
        </w:numPr>
        <w:spacing w:before="0" w:beforeAutospacing="0" w:after="0" w:afterAutospacing="0"/>
        <w:ind w:left="0" w:firstLine="720"/>
        <w:jc w:val="center"/>
        <w:rPr>
          <w:sz w:val="28"/>
          <w:szCs w:val="28"/>
        </w:rPr>
      </w:pPr>
    </w:p>
    <w:p w:rsidR="005F34CC" w:rsidRPr="00707ECD" w:rsidRDefault="005F34CC" w:rsidP="007E4F3F">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00470778">
          <w:rPr>
            <w:rStyle w:val="ae"/>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Pr>
          <w:rFonts w:ascii="Times New Roman" w:eastAsia="Times New Roman" w:hAnsi="Times New Roman"/>
          <w:sz w:val="24"/>
          <w:szCs w:val="24"/>
        </w:rPr>
        <w:t>03</w:t>
      </w:r>
      <w:r w:rsidRPr="00707ECD">
        <w:rPr>
          <w:rFonts w:ascii="Times New Roman" w:eastAsia="Times New Roman" w:hAnsi="Times New Roman"/>
          <w:sz w:val="24"/>
          <w:szCs w:val="24"/>
        </w:rPr>
        <w:t>.202</w:t>
      </w:r>
      <w:r>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5F34CC" w:rsidRPr="00707ECD" w:rsidRDefault="005F34CC" w:rsidP="007E4F3F">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00470778">
          <w:rPr>
            <w:rStyle w:val="ae"/>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p>
    <w:p w:rsidR="005F34CC" w:rsidRDefault="005F34CC" w:rsidP="007E4F3F">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00470778">
          <w:rPr>
            <w:rStyle w:val="ae"/>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Pr>
          <w:rFonts w:ascii="Times New Roman" w:eastAsia="Times New Roman" w:hAnsi="Times New Roman"/>
          <w:sz w:val="24"/>
          <w:szCs w:val="24"/>
        </w:rPr>
        <w:t>03</w:t>
      </w:r>
      <w:r w:rsidRPr="00707ECD">
        <w:rPr>
          <w:rFonts w:ascii="Times New Roman" w:eastAsia="Times New Roman" w:hAnsi="Times New Roman"/>
          <w:sz w:val="24"/>
          <w:szCs w:val="24"/>
        </w:rPr>
        <w:t>.202</w:t>
      </w:r>
      <w:r>
        <w:rPr>
          <w:rFonts w:ascii="Times New Roman" w:eastAsia="Times New Roman" w:hAnsi="Times New Roman"/>
          <w:sz w:val="24"/>
          <w:szCs w:val="24"/>
        </w:rPr>
        <w:t>1).</w:t>
      </w:r>
    </w:p>
    <w:p w:rsidR="005F34CC" w:rsidRDefault="005F34CC" w:rsidP="007E4F3F">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5F34CC" w:rsidRPr="008205F8" w:rsidRDefault="005F34CC" w:rsidP="007E4F3F">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18" w:history="1">
        <w:r w:rsidR="00470778">
          <w:rPr>
            <w:rStyle w:val="ae"/>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5F34CC" w:rsidRPr="00BB3BB3" w:rsidRDefault="005F34CC" w:rsidP="005F34CC">
      <w:pPr>
        <w:pStyle w:val="ad"/>
        <w:numPr>
          <w:ilvl w:val="0"/>
          <w:numId w:val="1"/>
        </w:numPr>
        <w:spacing w:before="0" w:beforeAutospacing="0" w:after="0" w:afterAutospacing="0"/>
        <w:ind w:left="0" w:firstLine="720"/>
        <w:jc w:val="both"/>
        <w:rPr>
          <w:sz w:val="28"/>
          <w:szCs w:val="28"/>
        </w:rPr>
      </w:pPr>
    </w:p>
    <w:p w:rsidR="005F34CC" w:rsidRPr="001C3369" w:rsidRDefault="005F34CC" w:rsidP="005F34CC">
      <w:pPr>
        <w:pStyle w:val="ad"/>
        <w:numPr>
          <w:ilvl w:val="0"/>
          <w:numId w:val="1"/>
        </w:numPr>
        <w:spacing w:before="0" w:beforeAutospacing="0" w:after="0" w:afterAutospacing="0"/>
        <w:ind w:left="0" w:firstLine="720"/>
        <w:jc w:val="center"/>
        <w:rPr>
          <w:b/>
        </w:rPr>
      </w:pPr>
      <w:r w:rsidRPr="001C3369">
        <w:rPr>
          <w:b/>
        </w:rPr>
        <w:t>Книги, статьи, материалы конференций и семинаров</w:t>
      </w:r>
    </w:p>
    <w:p w:rsidR="005F34CC" w:rsidRPr="001C3369" w:rsidRDefault="005F34CC" w:rsidP="005F34CC">
      <w:pPr>
        <w:pStyle w:val="ad"/>
        <w:numPr>
          <w:ilvl w:val="0"/>
          <w:numId w:val="1"/>
        </w:numPr>
        <w:spacing w:before="0" w:beforeAutospacing="0" w:after="0" w:afterAutospacing="0"/>
        <w:ind w:left="0" w:firstLine="720"/>
        <w:jc w:val="center"/>
        <w:rPr>
          <w:sz w:val="28"/>
          <w:szCs w:val="28"/>
        </w:rPr>
      </w:pPr>
    </w:p>
    <w:p w:rsidR="005F34CC" w:rsidRPr="001C3369" w:rsidRDefault="005F34CC" w:rsidP="007E4F3F">
      <w:pPr>
        <w:pStyle w:val="ad"/>
        <w:numPr>
          <w:ilvl w:val="0"/>
          <w:numId w:val="16"/>
        </w:numPr>
        <w:spacing w:before="0" w:beforeAutospacing="0" w:after="0" w:afterAutospacing="0"/>
        <w:ind w:left="0" w:firstLine="0"/>
        <w:jc w:val="both"/>
      </w:pPr>
      <w:r w:rsidRPr="001C3369">
        <w:rPr>
          <w:iCs/>
        </w:rPr>
        <w:t>Лихолетов, В. В. </w:t>
      </w:r>
      <w:r w:rsidRPr="001C3369">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19" w:history="1">
        <w:r w:rsidR="00470778">
          <w:rPr>
            <w:rStyle w:val="ae"/>
          </w:rPr>
          <w:t>https://urait.ru/bcode/462503</w:t>
        </w:r>
      </w:hyperlink>
      <w:r w:rsidRPr="001C3369">
        <w:t xml:space="preserve"> </w:t>
      </w:r>
    </w:p>
    <w:p w:rsidR="005F34CC" w:rsidRPr="001C3369" w:rsidRDefault="005F34CC" w:rsidP="007E4F3F">
      <w:pPr>
        <w:pStyle w:val="ac"/>
        <w:numPr>
          <w:ilvl w:val="0"/>
          <w:numId w:val="16"/>
        </w:numPr>
        <w:spacing w:after="0" w:line="240" w:lineRule="auto"/>
        <w:ind w:left="0" w:firstLine="0"/>
        <w:jc w:val="both"/>
        <w:rPr>
          <w:rFonts w:ascii="Times New Roman" w:hAnsi="Times New Roman"/>
          <w:sz w:val="24"/>
          <w:szCs w:val="24"/>
        </w:rPr>
      </w:pPr>
      <w:r w:rsidRPr="001C3369">
        <w:rPr>
          <w:rFonts w:ascii="Times New Roman" w:hAnsi="Times New Roman"/>
          <w:iCs/>
          <w:sz w:val="24"/>
          <w:szCs w:val="24"/>
        </w:rPr>
        <w:t>Царенко, А. С. </w:t>
      </w:r>
      <w:r w:rsidRPr="001C3369">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0" w:history="1">
        <w:r w:rsidR="00470778">
          <w:rPr>
            <w:rStyle w:val="ae"/>
            <w:rFonts w:ascii="Times New Roman" w:hAnsi="Times New Roman"/>
            <w:sz w:val="24"/>
            <w:szCs w:val="24"/>
          </w:rPr>
          <w:t>https://urait.ru/bcode/467371</w:t>
        </w:r>
      </w:hyperlink>
    </w:p>
    <w:p w:rsidR="005F34CC" w:rsidRPr="001C3369" w:rsidRDefault="005F34CC" w:rsidP="007E4F3F">
      <w:pPr>
        <w:pStyle w:val="ac"/>
        <w:numPr>
          <w:ilvl w:val="0"/>
          <w:numId w:val="16"/>
        </w:numPr>
        <w:spacing w:after="0" w:line="240" w:lineRule="auto"/>
        <w:ind w:left="0" w:firstLine="0"/>
        <w:jc w:val="both"/>
        <w:rPr>
          <w:rFonts w:ascii="Times New Roman" w:hAnsi="Times New Roman"/>
          <w:sz w:val="24"/>
          <w:szCs w:val="24"/>
        </w:rPr>
      </w:pPr>
      <w:r w:rsidRPr="001C3369">
        <w:rPr>
          <w:rFonts w:ascii="Times New Roman" w:hAnsi="Times New Roman"/>
          <w:iCs/>
          <w:sz w:val="24"/>
          <w:szCs w:val="24"/>
        </w:rPr>
        <w:t>Голуб, И. Б. </w:t>
      </w:r>
      <w:r w:rsidRPr="001C3369">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1" w:history="1">
        <w:r w:rsidR="00470778">
          <w:rPr>
            <w:rStyle w:val="ae"/>
            <w:rFonts w:ascii="Times New Roman" w:hAnsi="Times New Roman"/>
            <w:sz w:val="24"/>
            <w:szCs w:val="24"/>
          </w:rPr>
          <w:t>https://urait.ru/bcode/456491</w:t>
        </w:r>
      </w:hyperlink>
    </w:p>
    <w:p w:rsidR="005F34CC" w:rsidRPr="001C3369" w:rsidRDefault="005F34CC" w:rsidP="007E4F3F">
      <w:pPr>
        <w:pStyle w:val="ac"/>
        <w:numPr>
          <w:ilvl w:val="0"/>
          <w:numId w:val="16"/>
        </w:numPr>
        <w:spacing w:after="0" w:line="240" w:lineRule="auto"/>
        <w:ind w:left="0" w:firstLine="0"/>
        <w:jc w:val="both"/>
        <w:rPr>
          <w:rFonts w:ascii="Times New Roman" w:eastAsia="Times New Roman" w:hAnsi="Times New Roman"/>
          <w:sz w:val="24"/>
          <w:szCs w:val="24"/>
        </w:rPr>
      </w:pPr>
      <w:r w:rsidRPr="001C3369">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5F34CC" w:rsidRPr="001C3369" w:rsidRDefault="005F34CC" w:rsidP="005F34CC">
      <w:pPr>
        <w:pStyle w:val="ad"/>
        <w:spacing w:before="0" w:beforeAutospacing="0" w:after="0" w:afterAutospacing="0"/>
        <w:jc w:val="both"/>
      </w:pPr>
    </w:p>
    <w:p w:rsidR="005F34CC" w:rsidRPr="008205F8" w:rsidRDefault="005F34CC" w:rsidP="005F34CC">
      <w:pPr>
        <w:pStyle w:val="ad"/>
        <w:numPr>
          <w:ilvl w:val="0"/>
          <w:numId w:val="1"/>
        </w:numPr>
        <w:spacing w:before="0" w:beforeAutospacing="0" w:after="0" w:afterAutospacing="0"/>
        <w:ind w:left="0" w:firstLine="720"/>
        <w:jc w:val="center"/>
      </w:pPr>
      <w:r w:rsidRPr="008205F8">
        <w:t>Иностранная литература</w:t>
      </w:r>
    </w:p>
    <w:p w:rsidR="005F34CC" w:rsidRPr="00BB3BB3" w:rsidRDefault="005F34CC" w:rsidP="005F34CC">
      <w:pPr>
        <w:pStyle w:val="ad"/>
        <w:numPr>
          <w:ilvl w:val="0"/>
          <w:numId w:val="1"/>
        </w:numPr>
        <w:spacing w:before="0" w:beforeAutospacing="0" w:after="0" w:afterAutospacing="0"/>
        <w:ind w:left="0" w:firstLine="720"/>
        <w:jc w:val="center"/>
        <w:rPr>
          <w:sz w:val="28"/>
          <w:szCs w:val="28"/>
        </w:rPr>
      </w:pPr>
    </w:p>
    <w:p w:rsidR="005F34CC" w:rsidRPr="008205F8" w:rsidRDefault="005F34CC" w:rsidP="007E4F3F">
      <w:pPr>
        <w:pStyle w:val="ad"/>
        <w:numPr>
          <w:ilvl w:val="0"/>
          <w:numId w:val="18"/>
        </w:numPr>
        <w:spacing w:before="0" w:beforeAutospacing="0" w:after="0" w:afterAutospacing="0"/>
        <w:jc w:val="both"/>
        <w:rPr>
          <w:lang w:val="en-US"/>
        </w:rPr>
      </w:pPr>
      <w:r w:rsidRPr="008205F8">
        <w:rPr>
          <w:lang w:val="en-US"/>
        </w:rPr>
        <w:t xml:space="preserve">An Interview with Douglass C. North // The Newsletter of The Cliometric Society. - 2003. - Vol. 8. - N 3. - P. 23–28. </w:t>
      </w:r>
    </w:p>
    <w:p w:rsidR="005F34CC" w:rsidRPr="008205F8" w:rsidRDefault="005F34CC" w:rsidP="007E4F3F">
      <w:pPr>
        <w:pStyle w:val="ad"/>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5F34CC" w:rsidRPr="008205F8" w:rsidRDefault="005F34CC" w:rsidP="007E4F3F">
      <w:pPr>
        <w:pStyle w:val="ad"/>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- 2007. - Vol. 30. - N 1. - P. 45–51.  </w:t>
      </w:r>
    </w:p>
    <w:p w:rsidR="005F34CC" w:rsidRPr="008205F8" w:rsidRDefault="005F34CC" w:rsidP="005F34CC">
      <w:pPr>
        <w:pStyle w:val="ad"/>
        <w:numPr>
          <w:ilvl w:val="0"/>
          <w:numId w:val="1"/>
        </w:numPr>
        <w:spacing w:before="0" w:beforeAutospacing="0" w:after="0" w:afterAutospacing="0"/>
        <w:ind w:left="0" w:firstLine="720"/>
        <w:jc w:val="center"/>
        <w:rPr>
          <w:b/>
          <w:lang w:val="en-US"/>
        </w:rPr>
      </w:pPr>
    </w:p>
    <w:p w:rsidR="005F34CC" w:rsidRPr="008205F8" w:rsidRDefault="005F34CC" w:rsidP="005F34CC">
      <w:pPr>
        <w:pStyle w:val="ad"/>
        <w:numPr>
          <w:ilvl w:val="0"/>
          <w:numId w:val="1"/>
        </w:numPr>
        <w:spacing w:before="0" w:beforeAutospacing="0" w:after="0" w:afterAutospacing="0"/>
        <w:ind w:left="0" w:firstLine="720"/>
        <w:jc w:val="center"/>
        <w:rPr>
          <w:b/>
        </w:rPr>
      </w:pPr>
      <w:r w:rsidRPr="008205F8">
        <w:rPr>
          <w:b/>
        </w:rPr>
        <w:t>Интернет-ресурсы</w:t>
      </w:r>
    </w:p>
    <w:p w:rsidR="005F34CC" w:rsidRPr="00BB3BB3" w:rsidRDefault="005F34CC" w:rsidP="005F34CC">
      <w:pPr>
        <w:pStyle w:val="ad"/>
        <w:numPr>
          <w:ilvl w:val="0"/>
          <w:numId w:val="1"/>
        </w:numPr>
        <w:spacing w:before="0" w:beforeAutospacing="0" w:after="0" w:afterAutospacing="0"/>
        <w:ind w:left="0" w:firstLine="720"/>
        <w:jc w:val="center"/>
        <w:rPr>
          <w:sz w:val="28"/>
          <w:szCs w:val="28"/>
        </w:rPr>
      </w:pPr>
    </w:p>
    <w:p w:rsidR="005F34CC" w:rsidRPr="008205F8" w:rsidRDefault="005F34CC" w:rsidP="007E4F3F">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2" w:history="1">
        <w:r w:rsidR="00470778">
          <w:rPr>
            <w:rStyle w:val="ae"/>
            <w:rFonts w:ascii="Times New Roman" w:eastAsia="Times New Roman" w:hAnsi="Times New Roman"/>
            <w:sz w:val="24"/>
            <w:szCs w:val="24"/>
          </w:rPr>
          <w:t>https://pf-magazine.ru/articles/obshhaya-informacziya/vyplata-nakopitelnoj-chasti-pensii-i-poryadok-ee-formirovaniya.html</w:t>
        </w:r>
      </w:hyperlink>
    </w:p>
    <w:p w:rsidR="005F34CC" w:rsidRPr="008205F8" w:rsidRDefault="005F34CC" w:rsidP="007E4F3F">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3" w:history="1">
        <w:r w:rsidR="00470778">
          <w:rPr>
            <w:rStyle w:val="ae"/>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5F34CC" w:rsidRPr="008205F8" w:rsidRDefault="005F34CC" w:rsidP="007E4F3F">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4" w:history="1">
        <w:r w:rsidR="00470778">
          <w:rPr>
            <w:rStyle w:val="ae"/>
            <w:rFonts w:ascii="Times New Roman" w:eastAsia="Times New Roman" w:hAnsi="Times New Roman"/>
            <w:sz w:val="24"/>
            <w:szCs w:val="24"/>
          </w:rPr>
          <w:t>http://www.gks.ru/</w:t>
        </w:r>
      </w:hyperlink>
    </w:p>
    <w:p w:rsidR="005F34CC" w:rsidRPr="00BB3BB3" w:rsidRDefault="005F34CC" w:rsidP="005F34CC">
      <w:pPr>
        <w:widowControl w:val="0"/>
        <w:suppressAutoHyphens/>
        <w:autoSpaceDE w:val="0"/>
        <w:spacing w:after="0" w:line="240" w:lineRule="auto"/>
        <w:jc w:val="center"/>
        <w:rPr>
          <w:rFonts w:ascii="Times New Roman" w:hAnsi="Times New Roman" w:cs="Times New Roman"/>
          <w:sz w:val="28"/>
          <w:szCs w:val="28"/>
        </w:rPr>
      </w:pP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5F34CC" w:rsidRPr="004E143A" w:rsidRDefault="005F34CC" w:rsidP="005F34CC">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5F34CC" w:rsidRPr="004E143A" w:rsidRDefault="005F34CC" w:rsidP="005F34CC">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5F34CC" w:rsidRPr="004E143A" w:rsidRDefault="005F34CC" w:rsidP="005F34CC">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5F34CC" w:rsidRPr="004E143A" w:rsidRDefault="005F34CC" w:rsidP="005F34CC">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5F34CC" w:rsidRPr="004E143A" w:rsidRDefault="005F34CC" w:rsidP="005F34CC">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5F34CC" w:rsidRPr="004E143A" w:rsidRDefault="005F34CC" w:rsidP="005F34CC">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5F34CC" w:rsidRPr="004E143A" w:rsidRDefault="005F34CC" w:rsidP="005F34CC">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5F34CC" w:rsidRPr="004E143A" w:rsidRDefault="005F34CC" w:rsidP="005F34CC">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5F34CC" w:rsidRPr="004E143A" w:rsidRDefault="005F34CC" w:rsidP="005F34CC">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5F34CC" w:rsidRPr="004E143A" w:rsidRDefault="005F34CC" w:rsidP="005F34CC">
      <w:pPr>
        <w:pStyle w:val="ad"/>
        <w:numPr>
          <w:ilvl w:val="0"/>
          <w:numId w:val="1"/>
        </w:numPr>
        <w:spacing w:before="0" w:beforeAutospacing="0" w:after="0" w:afterAutospacing="0"/>
        <w:ind w:left="0" w:firstLine="720"/>
      </w:pPr>
      <w:r w:rsidRPr="004E143A">
        <w:tab/>
      </w:r>
    </w:p>
    <w:p w:rsidR="005F34CC" w:rsidRPr="004E143A" w:rsidRDefault="005F34CC" w:rsidP="005F34CC">
      <w:pPr>
        <w:pStyle w:val="ad"/>
        <w:numPr>
          <w:ilvl w:val="0"/>
          <w:numId w:val="1"/>
        </w:numPr>
        <w:spacing w:before="0" w:beforeAutospacing="0" w:after="0" w:afterAutospacing="0"/>
        <w:ind w:left="0" w:firstLine="720"/>
      </w:pPr>
      <w:r w:rsidRPr="004E143A">
        <w:t xml:space="preserve">Пример оформления формул: </w:t>
      </w:r>
    </w:p>
    <w:p w:rsidR="005F34CC" w:rsidRPr="004E143A"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5F34CC" w:rsidRPr="004E143A" w:rsidRDefault="005F34CC" w:rsidP="005F34CC">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5F34CC" w:rsidRPr="004E143A"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5F34CC" w:rsidRPr="004E143A" w:rsidRDefault="005F34CC" w:rsidP="005F34CC">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5F34CC" w:rsidRPr="00B560BC" w:rsidRDefault="005F34CC" w:rsidP="005F34CC">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B560BC">
        <w:rPr>
          <w:rFonts w:ascii="Times New Roman" w:hAnsi="Times New Roman" w:cs="Times New Roman"/>
          <w:sz w:val="24"/>
          <w:szCs w:val="24"/>
        </w:rPr>
        <w:t>g – темп роста дивидендов.</w:t>
      </w:r>
    </w:p>
    <w:p w:rsidR="005F34CC" w:rsidRDefault="005F34CC">
      <w:pPr>
        <w:rPr>
          <w:rFonts w:ascii="Times New Roman" w:eastAsia="Times New Roman" w:hAnsi="Times New Roman" w:cs="Times New Roman"/>
          <w:sz w:val="28"/>
          <w:szCs w:val="28"/>
        </w:rPr>
      </w:pPr>
      <w:r>
        <w:rPr>
          <w:sz w:val="28"/>
          <w:szCs w:val="28"/>
        </w:rPr>
        <w:br w:type="page"/>
      </w:r>
    </w:p>
    <w:p w:rsidR="00CA6892" w:rsidRPr="00A8589B" w:rsidRDefault="00CA6892" w:rsidP="00CA6892">
      <w:pPr>
        <w:pStyle w:val="31"/>
        <w:widowControl/>
        <w:shd w:val="clear" w:color="auto" w:fill="auto"/>
        <w:spacing w:after="0" w:line="384" w:lineRule="exact"/>
        <w:ind w:right="20"/>
        <w:jc w:val="left"/>
        <w:rPr>
          <w:color w:val="auto"/>
          <w:sz w:val="28"/>
          <w:szCs w:val="28"/>
        </w:rPr>
      </w:pPr>
    </w:p>
    <w:p w:rsidR="005F34CC" w:rsidRDefault="005F34CC" w:rsidP="005F34CC">
      <w:pPr>
        <w:pStyle w:val="31"/>
        <w:shd w:val="clear" w:color="auto" w:fill="auto"/>
        <w:spacing w:after="120" w:line="389" w:lineRule="exact"/>
        <w:ind w:left="20" w:right="20" w:firstLine="689"/>
        <w:rPr>
          <w:b/>
          <w:color w:val="auto"/>
          <w:sz w:val="28"/>
          <w:szCs w:val="28"/>
        </w:rPr>
      </w:pPr>
      <w:r>
        <w:rPr>
          <w:b/>
          <w:color w:val="auto"/>
          <w:sz w:val="28"/>
          <w:szCs w:val="28"/>
        </w:rPr>
        <w:t>Приложения</w:t>
      </w:r>
    </w:p>
    <w:p w:rsidR="005F34CC" w:rsidRPr="00BB3BB3" w:rsidRDefault="005F34CC" w:rsidP="005F34CC">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5F34CC" w:rsidRPr="00BB3BB3" w:rsidRDefault="005F34CC" w:rsidP="005F34CC">
      <w:pPr>
        <w:pStyle w:val="31"/>
        <w:shd w:val="clear" w:color="auto" w:fill="auto"/>
        <w:spacing w:after="120" w:line="389" w:lineRule="exact"/>
        <w:ind w:left="20" w:right="20" w:firstLine="689"/>
        <w:rPr>
          <w:b/>
          <w:color w:val="auto"/>
          <w:sz w:val="28"/>
          <w:szCs w:val="28"/>
        </w:rPr>
      </w:pPr>
      <w:r>
        <w:rPr>
          <w:b/>
          <w:color w:val="auto"/>
          <w:sz w:val="28"/>
          <w:szCs w:val="28"/>
        </w:rPr>
        <w:t>С</w:t>
      </w:r>
      <w:r w:rsidRPr="00BB3BB3">
        <w:rPr>
          <w:b/>
          <w:color w:val="auto"/>
          <w:sz w:val="28"/>
          <w:szCs w:val="28"/>
        </w:rPr>
        <w:t>одержание</w:t>
      </w:r>
      <w:r>
        <w:rPr>
          <w:b/>
          <w:color w:val="auto"/>
          <w:sz w:val="28"/>
          <w:szCs w:val="28"/>
        </w:rPr>
        <w:t xml:space="preserve"> </w:t>
      </w:r>
    </w:p>
    <w:p w:rsidR="005F34CC" w:rsidRDefault="005F34CC" w:rsidP="005F34CC">
      <w:pPr>
        <w:pStyle w:val="ad"/>
        <w:spacing w:before="0" w:beforeAutospacing="0" w:after="0" w:afterAutospacing="0"/>
        <w:jc w:val="center"/>
        <w:rPr>
          <w:b/>
        </w:rPr>
      </w:pPr>
    </w:p>
    <w:p w:rsidR="005F34CC" w:rsidRPr="00547B3E" w:rsidRDefault="005F34CC" w:rsidP="005F34CC">
      <w:pPr>
        <w:pStyle w:val="ad"/>
        <w:spacing w:before="0" w:beforeAutospacing="0" w:after="0" w:afterAutospacing="0"/>
        <w:rPr>
          <w:b/>
        </w:rPr>
      </w:pPr>
      <w:r w:rsidRPr="00547B3E">
        <w:t>Введение</w:t>
      </w:r>
    </w:p>
    <w:p w:rsidR="005F34CC" w:rsidRPr="00547B3E" w:rsidRDefault="005F34CC" w:rsidP="005F34CC">
      <w:pPr>
        <w:pStyle w:val="ad"/>
        <w:spacing w:before="0" w:beforeAutospacing="0" w:after="0" w:afterAutospacing="0"/>
        <w:jc w:val="center"/>
        <w:rPr>
          <w:iCs/>
        </w:rPr>
      </w:pPr>
      <w:r w:rsidRPr="00547B3E">
        <w:rPr>
          <w:b/>
        </w:rPr>
        <w:t>Раздел 1 Общие сведения об организации</w:t>
      </w:r>
    </w:p>
    <w:p w:rsidR="005F34CC" w:rsidRPr="00547B3E" w:rsidRDefault="005F34CC" w:rsidP="005F34CC">
      <w:pPr>
        <w:pStyle w:val="ad"/>
        <w:spacing w:before="0" w:beforeAutospacing="0" w:after="0" w:afterAutospacing="0"/>
        <w:rPr>
          <w:iCs/>
        </w:rPr>
      </w:pPr>
    </w:p>
    <w:p w:rsidR="005F34CC" w:rsidRPr="00FD30BA" w:rsidRDefault="005F34CC" w:rsidP="005F34CC">
      <w:pPr>
        <w:pStyle w:val="ad"/>
        <w:spacing w:before="0" w:beforeAutospacing="0" w:after="0" w:afterAutospacing="0"/>
        <w:jc w:val="both"/>
      </w:pPr>
      <w:r w:rsidRPr="00547B3E">
        <w:t>1</w:t>
      </w:r>
      <w:r w:rsidRPr="00FD30BA">
        <w:t>.1 Общие сведения об (</w:t>
      </w:r>
      <w:r w:rsidRPr="00FD30BA">
        <w:rPr>
          <w:i/>
        </w:rPr>
        <w:t>наименование профильной организации</w:t>
      </w:r>
      <w:r w:rsidRPr="00FD30BA">
        <w:t xml:space="preserve">)  </w:t>
      </w:r>
    </w:p>
    <w:p w:rsidR="005F34CC" w:rsidRPr="00FD30BA" w:rsidRDefault="005F34CC" w:rsidP="005F34CC">
      <w:pPr>
        <w:pStyle w:val="ac"/>
        <w:spacing w:after="0" w:line="240" w:lineRule="auto"/>
        <w:ind w:left="0"/>
        <w:jc w:val="both"/>
        <w:rPr>
          <w:rFonts w:ascii="Times New Roman" w:hAnsi="Times New Roman"/>
          <w:sz w:val="24"/>
          <w:szCs w:val="24"/>
        </w:rPr>
      </w:pPr>
      <w:r w:rsidRPr="00FD30BA">
        <w:rPr>
          <w:rFonts w:ascii="Times New Roman" w:hAnsi="Times New Roman"/>
          <w:sz w:val="24"/>
          <w:szCs w:val="24"/>
        </w:rPr>
        <w:t>1.2 Организационно-правовая форма и организационная структура (</w:t>
      </w:r>
      <w:r w:rsidRPr="00FD30BA">
        <w:rPr>
          <w:rFonts w:ascii="Times New Roman" w:hAnsi="Times New Roman"/>
          <w:i/>
          <w:sz w:val="24"/>
          <w:szCs w:val="24"/>
        </w:rPr>
        <w:t>наименование профильной организации</w:t>
      </w:r>
      <w:r>
        <w:rPr>
          <w:rFonts w:ascii="Times New Roman" w:hAnsi="Times New Roman"/>
          <w:i/>
          <w:sz w:val="24"/>
          <w:szCs w:val="24"/>
        </w:rPr>
        <w:t>)</w:t>
      </w:r>
      <w:r w:rsidRPr="00FD30BA">
        <w:rPr>
          <w:rFonts w:ascii="Times New Roman" w:hAnsi="Times New Roman"/>
          <w:sz w:val="24"/>
          <w:szCs w:val="24"/>
        </w:rPr>
        <w:t xml:space="preserve"> </w:t>
      </w:r>
    </w:p>
    <w:p w:rsidR="005F34CC" w:rsidRPr="00FD30BA" w:rsidRDefault="005F34CC" w:rsidP="005F34CC">
      <w:pPr>
        <w:pStyle w:val="ac"/>
        <w:spacing w:after="0" w:line="240" w:lineRule="auto"/>
        <w:ind w:left="0"/>
        <w:jc w:val="both"/>
        <w:rPr>
          <w:rFonts w:ascii="Times New Roman" w:hAnsi="Times New Roman"/>
          <w:sz w:val="24"/>
          <w:szCs w:val="24"/>
        </w:rPr>
      </w:pPr>
      <w:r w:rsidRPr="00FD30BA">
        <w:rPr>
          <w:rFonts w:ascii="Times New Roman" w:hAnsi="Times New Roman"/>
          <w:sz w:val="24"/>
          <w:szCs w:val="24"/>
        </w:rPr>
        <w:t>1.3 Нормативно-правовое обеспечение деятельности (</w:t>
      </w:r>
      <w:r w:rsidRPr="00FD30BA">
        <w:rPr>
          <w:rFonts w:ascii="Times New Roman" w:hAnsi="Times New Roman"/>
          <w:i/>
          <w:sz w:val="24"/>
          <w:szCs w:val="24"/>
        </w:rPr>
        <w:t>наименование профильной организации</w:t>
      </w:r>
      <w:r w:rsidRPr="00FD30BA">
        <w:rPr>
          <w:rFonts w:ascii="Times New Roman" w:hAnsi="Times New Roman"/>
          <w:sz w:val="24"/>
          <w:szCs w:val="24"/>
        </w:rPr>
        <w:t>)</w:t>
      </w:r>
    </w:p>
    <w:p w:rsidR="005F34CC" w:rsidRPr="00FD30BA" w:rsidRDefault="005F34CC" w:rsidP="005F34CC">
      <w:pPr>
        <w:spacing w:after="0" w:line="240" w:lineRule="auto"/>
        <w:jc w:val="both"/>
        <w:rPr>
          <w:rFonts w:ascii="Times New Roman" w:hAnsi="Times New Roman" w:cs="Times New Roman"/>
          <w:sz w:val="24"/>
          <w:szCs w:val="24"/>
        </w:rPr>
      </w:pPr>
    </w:p>
    <w:p w:rsidR="005F34CC" w:rsidRPr="00547B3E" w:rsidRDefault="005F34CC" w:rsidP="005F34CC">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5F34CC" w:rsidRDefault="005F34CC" w:rsidP="005F34CC">
      <w:pPr>
        <w:widowControl w:val="0"/>
        <w:tabs>
          <w:tab w:val="left" w:pos="1134"/>
        </w:tabs>
        <w:spacing w:after="0" w:line="240" w:lineRule="auto"/>
        <w:jc w:val="both"/>
        <w:rPr>
          <w:rFonts w:ascii="Times New Roman" w:hAnsi="Times New Roman" w:cs="Times New Roman"/>
          <w:sz w:val="24"/>
          <w:szCs w:val="24"/>
        </w:rPr>
      </w:pPr>
      <w:r w:rsidRPr="00FD30BA">
        <w:rPr>
          <w:rStyle w:val="fontstyle01"/>
          <w:rFonts w:ascii="Times New Roman" w:hAnsi="Times New Roman" w:cs="Times New Roman"/>
        </w:rPr>
        <w:t xml:space="preserve">2.1. </w:t>
      </w:r>
      <w:r w:rsidRPr="00FD30BA">
        <w:rPr>
          <w:rFonts w:ascii="Times New Roman" w:hAnsi="Times New Roman" w:cs="Times New Roman"/>
          <w:iCs/>
          <w:sz w:val="24"/>
          <w:szCs w:val="24"/>
        </w:rPr>
        <w:t>Экономических процессов на микро- и макроуровне</w:t>
      </w:r>
      <w:r w:rsidRPr="00FD30BA">
        <w:rPr>
          <w:rFonts w:ascii="Times New Roman" w:hAnsi="Times New Roman" w:cs="Times New Roman"/>
          <w:b/>
          <w:iCs/>
          <w:sz w:val="24"/>
          <w:szCs w:val="24"/>
        </w:rPr>
        <w:t xml:space="preserve"> </w:t>
      </w:r>
      <w:r w:rsidRPr="00FD30BA">
        <w:rPr>
          <w:rFonts w:ascii="Times New Roman" w:hAnsi="Times New Roman" w:cs="Times New Roman"/>
          <w:sz w:val="24"/>
          <w:szCs w:val="24"/>
        </w:rPr>
        <w:t>(</w:t>
      </w:r>
      <w:r w:rsidRPr="00FD30BA">
        <w:rPr>
          <w:rFonts w:ascii="Times New Roman" w:hAnsi="Times New Roman" w:cs="Times New Roman"/>
          <w:i/>
          <w:sz w:val="24"/>
          <w:szCs w:val="24"/>
        </w:rPr>
        <w:t>наименование профильной организации</w:t>
      </w:r>
      <w:r w:rsidRPr="00FD30BA">
        <w:rPr>
          <w:rFonts w:ascii="Times New Roman" w:hAnsi="Times New Roman" w:cs="Times New Roman"/>
          <w:sz w:val="24"/>
          <w:szCs w:val="24"/>
        </w:rPr>
        <w:t xml:space="preserve">)  </w:t>
      </w:r>
    </w:p>
    <w:p w:rsidR="005F34CC" w:rsidRPr="00682D4F" w:rsidRDefault="005F34CC" w:rsidP="005F34CC">
      <w:pPr>
        <w:pStyle w:val="60"/>
        <w:shd w:val="clear" w:color="auto" w:fill="auto"/>
        <w:tabs>
          <w:tab w:val="left" w:pos="1162"/>
        </w:tabs>
        <w:spacing w:line="240" w:lineRule="auto"/>
        <w:rPr>
          <w:sz w:val="24"/>
          <w:szCs w:val="24"/>
        </w:rPr>
      </w:pPr>
      <w:r>
        <w:rPr>
          <w:sz w:val="24"/>
          <w:szCs w:val="24"/>
        </w:rPr>
        <w:t xml:space="preserve">2.2 </w:t>
      </w:r>
      <w:r w:rsidRPr="00682D4F">
        <w:rPr>
          <w:sz w:val="24"/>
          <w:szCs w:val="24"/>
        </w:rPr>
        <w:t>Научно-исследовательская работа (НИРС) по теме «…</w:t>
      </w:r>
      <w:r w:rsidRPr="00682D4F">
        <w:rPr>
          <w:i/>
          <w:color w:val="FF0000"/>
          <w:sz w:val="24"/>
          <w:szCs w:val="24"/>
        </w:rPr>
        <w:t>указать выбранную тематику</w:t>
      </w:r>
      <w:r w:rsidRPr="00682D4F">
        <w:rPr>
          <w:sz w:val="24"/>
          <w:szCs w:val="24"/>
        </w:rPr>
        <w:t>»</w:t>
      </w:r>
    </w:p>
    <w:p w:rsidR="005F34CC" w:rsidRPr="00FD30BA" w:rsidRDefault="005F34CC" w:rsidP="005F34CC">
      <w:pPr>
        <w:widowControl w:val="0"/>
        <w:tabs>
          <w:tab w:val="left" w:pos="1134"/>
        </w:tabs>
        <w:spacing w:after="0" w:line="240" w:lineRule="auto"/>
        <w:jc w:val="both"/>
        <w:rPr>
          <w:rFonts w:ascii="Times New Roman" w:hAnsi="Times New Roman" w:cs="Times New Roman"/>
          <w:b/>
          <w:iCs/>
          <w:sz w:val="24"/>
          <w:szCs w:val="24"/>
        </w:rPr>
      </w:pPr>
    </w:p>
    <w:p w:rsidR="005F34CC" w:rsidRPr="00FD30BA" w:rsidRDefault="005F34CC" w:rsidP="005F34CC">
      <w:pPr>
        <w:pStyle w:val="ad"/>
        <w:spacing w:before="0" w:beforeAutospacing="0" w:after="0" w:afterAutospacing="0"/>
        <w:rPr>
          <w:iCs/>
        </w:rPr>
      </w:pPr>
    </w:p>
    <w:p w:rsidR="005F34CC" w:rsidRDefault="005F34CC" w:rsidP="005F34CC">
      <w:pPr>
        <w:pStyle w:val="ad"/>
        <w:spacing w:before="0" w:beforeAutospacing="0" w:after="0" w:afterAutospacing="0"/>
        <w:jc w:val="both"/>
      </w:pPr>
    </w:p>
    <w:p w:rsidR="005F34CC" w:rsidRPr="00547B3E" w:rsidRDefault="005F34CC" w:rsidP="005F34CC">
      <w:pPr>
        <w:pStyle w:val="31"/>
        <w:shd w:val="clear" w:color="auto" w:fill="auto"/>
        <w:spacing w:after="0" w:line="360" w:lineRule="auto"/>
        <w:jc w:val="left"/>
        <w:rPr>
          <w:color w:val="auto"/>
        </w:rPr>
      </w:pPr>
      <w:r w:rsidRPr="00547B3E">
        <w:rPr>
          <w:color w:val="auto"/>
        </w:rPr>
        <w:t>Заключение</w:t>
      </w:r>
    </w:p>
    <w:p w:rsidR="005F34CC" w:rsidRPr="00547B3E" w:rsidRDefault="005F34CC" w:rsidP="005F34CC">
      <w:pPr>
        <w:pStyle w:val="31"/>
        <w:shd w:val="clear" w:color="auto" w:fill="auto"/>
        <w:spacing w:after="0" w:line="360" w:lineRule="auto"/>
        <w:jc w:val="left"/>
        <w:rPr>
          <w:color w:val="auto"/>
        </w:rPr>
      </w:pPr>
      <w:r w:rsidRPr="00547B3E">
        <w:rPr>
          <w:color w:val="auto"/>
        </w:rPr>
        <w:t>Список использованных источников</w:t>
      </w:r>
    </w:p>
    <w:p w:rsidR="005F34CC" w:rsidRDefault="005F34CC" w:rsidP="005F34CC">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5F34CC" w:rsidRDefault="005F34CC" w:rsidP="005F34CC">
      <w:pPr>
        <w:rPr>
          <w:rFonts w:ascii="Times New Roman" w:hAnsi="Times New Roman" w:cs="Times New Roman"/>
          <w:sz w:val="24"/>
          <w:szCs w:val="24"/>
        </w:rPr>
      </w:pPr>
      <w:r>
        <w:rPr>
          <w:rFonts w:ascii="Times New Roman" w:hAnsi="Times New Roman" w:cs="Times New Roman"/>
          <w:sz w:val="24"/>
          <w:szCs w:val="24"/>
        </w:rPr>
        <w:br w:type="page"/>
      </w:r>
    </w:p>
    <w:p w:rsidR="005F34CC" w:rsidRDefault="005F34CC" w:rsidP="005F34CC">
      <w:pPr>
        <w:rPr>
          <w:rFonts w:ascii="Times New Roman" w:hAnsi="Times New Roman" w:cs="Times New Roman"/>
          <w:sz w:val="24"/>
          <w:szCs w:val="24"/>
        </w:rPr>
      </w:pPr>
    </w:p>
    <w:p w:rsidR="005F34CC" w:rsidRPr="00BB3BB3" w:rsidRDefault="005F34CC" w:rsidP="005F34CC">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5F34CC" w:rsidRPr="00BB3BB3" w:rsidRDefault="005F34CC" w:rsidP="005F34CC">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F34CC" w:rsidRPr="001C3369" w:rsidTr="005F34CC">
        <w:trPr>
          <w:trHeight w:val="240"/>
        </w:trPr>
        <w:tc>
          <w:tcPr>
            <w:tcW w:w="9956" w:type="dxa"/>
            <w:tcBorders>
              <w:top w:val="nil"/>
              <w:left w:val="nil"/>
              <w:bottom w:val="nil"/>
              <w:right w:val="nil"/>
            </w:tcBorders>
            <w:shd w:val="clear" w:color="auto" w:fill="FFFFFF"/>
          </w:tcPr>
          <w:p w:rsidR="005F34CC" w:rsidRPr="001C3369" w:rsidRDefault="005F34CC" w:rsidP="005F34CC">
            <w:pPr>
              <w:autoSpaceDN w:val="0"/>
              <w:adjustRightInd w:val="0"/>
              <w:spacing w:after="0" w:line="240" w:lineRule="auto"/>
              <w:jc w:val="center"/>
              <w:rPr>
                <w:rFonts w:ascii="Times New Roman" w:hAnsi="Times New Roman" w:cs="Times New Roman"/>
                <w:sz w:val="28"/>
                <w:szCs w:val="28"/>
              </w:rPr>
            </w:pPr>
            <w:r w:rsidRPr="001C3369">
              <w:rPr>
                <w:rFonts w:ascii="Times New Roman" w:hAnsi="Times New Roman" w:cs="Times New Roman"/>
                <w:sz w:val="28"/>
                <w:szCs w:val="28"/>
              </w:rPr>
              <w:t>Частное учреждение образовательная организация высшего образования</w:t>
            </w:r>
            <w:r w:rsidRPr="001C3369">
              <w:rPr>
                <w:rFonts w:ascii="Times New Roman" w:hAnsi="Times New Roman" w:cs="Times New Roman"/>
                <w:sz w:val="28"/>
                <w:szCs w:val="28"/>
              </w:rPr>
              <w:br/>
              <w:t>«Омская гуманитарная академия»</w:t>
            </w:r>
          </w:p>
        </w:tc>
      </w:tr>
    </w:tbl>
    <w:p w:rsidR="005F34CC" w:rsidRPr="001C3369" w:rsidRDefault="005F34CC" w:rsidP="005F34CC">
      <w:pPr>
        <w:spacing w:after="0" w:line="240" w:lineRule="auto"/>
        <w:jc w:val="center"/>
        <w:rPr>
          <w:rFonts w:ascii="Times New Roman" w:hAnsi="Times New Roman" w:cs="Times New Roman"/>
          <w:sz w:val="28"/>
          <w:szCs w:val="28"/>
        </w:rPr>
      </w:pPr>
    </w:p>
    <w:p w:rsidR="005F34CC" w:rsidRPr="001C3369" w:rsidRDefault="005F34CC" w:rsidP="005F34CC">
      <w:pPr>
        <w:spacing w:after="0" w:line="240" w:lineRule="auto"/>
        <w:jc w:val="center"/>
        <w:rPr>
          <w:rFonts w:ascii="Times New Roman" w:hAnsi="Times New Roman" w:cs="Times New Roman"/>
          <w:sz w:val="28"/>
          <w:szCs w:val="28"/>
        </w:rPr>
      </w:pPr>
      <w:r w:rsidRPr="001C3369">
        <w:rPr>
          <w:rFonts w:ascii="Times New Roman" w:hAnsi="Times New Roman" w:cs="Times New Roman"/>
          <w:sz w:val="28"/>
          <w:szCs w:val="28"/>
        </w:rPr>
        <w:t>Кафедра Экономики и управления персоналом</w:t>
      </w:r>
    </w:p>
    <w:p w:rsidR="005F34CC" w:rsidRPr="001C3369" w:rsidRDefault="005F34CC" w:rsidP="005F34CC">
      <w:pPr>
        <w:pStyle w:val="22"/>
        <w:tabs>
          <w:tab w:val="left" w:pos="284"/>
        </w:tabs>
        <w:spacing w:after="0" w:line="240" w:lineRule="auto"/>
        <w:ind w:left="0" w:hanging="284"/>
        <w:jc w:val="center"/>
        <w:rPr>
          <w:rFonts w:ascii="Times New Roman" w:hAnsi="Times New Roman" w:cs="Times New Roman"/>
          <w:sz w:val="28"/>
          <w:szCs w:val="28"/>
        </w:rPr>
      </w:pPr>
    </w:p>
    <w:p w:rsidR="005F34CC" w:rsidRPr="001C3369" w:rsidRDefault="005F34CC" w:rsidP="005F34CC">
      <w:pPr>
        <w:pStyle w:val="22"/>
        <w:tabs>
          <w:tab w:val="left" w:pos="284"/>
        </w:tabs>
        <w:spacing w:after="0" w:line="240" w:lineRule="auto"/>
        <w:ind w:left="0" w:hanging="284"/>
        <w:jc w:val="center"/>
        <w:rPr>
          <w:rFonts w:ascii="Times New Roman" w:hAnsi="Times New Roman" w:cs="Times New Roman"/>
          <w:sz w:val="28"/>
          <w:szCs w:val="28"/>
        </w:rPr>
      </w:pPr>
    </w:p>
    <w:p w:rsidR="005F34CC" w:rsidRPr="001C3369" w:rsidRDefault="005F34CC" w:rsidP="005F34CC">
      <w:pPr>
        <w:spacing w:line="360" w:lineRule="auto"/>
        <w:jc w:val="center"/>
        <w:outlineLvl w:val="1"/>
        <w:rPr>
          <w:rFonts w:ascii="Times New Roman" w:hAnsi="Times New Roman" w:cs="Times New Roman"/>
          <w:spacing w:val="20"/>
          <w:sz w:val="36"/>
          <w:szCs w:val="36"/>
        </w:rPr>
      </w:pPr>
      <w:r w:rsidRPr="001C3369">
        <w:rPr>
          <w:rFonts w:ascii="Times New Roman" w:hAnsi="Times New Roman" w:cs="Times New Roman"/>
          <w:spacing w:val="20"/>
          <w:sz w:val="36"/>
          <w:szCs w:val="36"/>
        </w:rPr>
        <w:t xml:space="preserve">ОТЧЕТ </w:t>
      </w:r>
    </w:p>
    <w:p w:rsidR="005F34CC" w:rsidRPr="001C3369" w:rsidRDefault="005F34CC" w:rsidP="005F34CC">
      <w:pPr>
        <w:spacing w:after="0" w:line="240" w:lineRule="auto"/>
        <w:jc w:val="center"/>
        <w:outlineLvl w:val="1"/>
        <w:rPr>
          <w:rFonts w:ascii="Times New Roman" w:hAnsi="Times New Roman" w:cs="Times New Roman"/>
          <w:b/>
          <w:sz w:val="28"/>
          <w:szCs w:val="28"/>
        </w:rPr>
      </w:pPr>
      <w:r w:rsidRPr="001C3369">
        <w:rPr>
          <w:rFonts w:ascii="Times New Roman" w:hAnsi="Times New Roman" w:cs="Times New Roman"/>
          <w:b/>
          <w:sz w:val="28"/>
          <w:szCs w:val="28"/>
        </w:rPr>
        <w:t xml:space="preserve"> О ПРАКТИЧЕСКОЙ ПОДГОТОВК</w:t>
      </w:r>
      <w:r w:rsidR="001C3369" w:rsidRPr="001C3369">
        <w:rPr>
          <w:rFonts w:ascii="Times New Roman" w:hAnsi="Times New Roman" w:cs="Times New Roman"/>
          <w:b/>
          <w:sz w:val="28"/>
          <w:szCs w:val="28"/>
        </w:rPr>
        <w:t>Е</w:t>
      </w:r>
      <w:r w:rsidRPr="001C3369">
        <w:rPr>
          <w:rFonts w:ascii="Times New Roman" w:hAnsi="Times New Roman" w:cs="Times New Roman"/>
          <w:b/>
          <w:sz w:val="28"/>
          <w:szCs w:val="28"/>
        </w:rPr>
        <w:t xml:space="preserve"> </w:t>
      </w:r>
    </w:p>
    <w:p w:rsidR="005F34CC" w:rsidRPr="001C3369" w:rsidRDefault="005F34CC" w:rsidP="005F34CC">
      <w:pPr>
        <w:spacing w:after="0" w:line="240" w:lineRule="auto"/>
        <w:jc w:val="center"/>
        <w:outlineLvl w:val="1"/>
        <w:rPr>
          <w:rFonts w:ascii="Times New Roman" w:hAnsi="Times New Roman" w:cs="Times New Roman"/>
          <w:b/>
          <w:sz w:val="28"/>
          <w:szCs w:val="28"/>
        </w:rPr>
      </w:pPr>
      <w:r w:rsidRPr="001C3369">
        <w:rPr>
          <w:rFonts w:ascii="Times New Roman" w:hAnsi="Times New Roman" w:cs="Times New Roman"/>
          <w:b/>
          <w:sz w:val="28"/>
          <w:szCs w:val="28"/>
        </w:rPr>
        <w:t xml:space="preserve">   (</w:t>
      </w:r>
      <w:r w:rsidR="00295750" w:rsidRPr="001C3369">
        <w:rPr>
          <w:rFonts w:ascii="Times New Roman" w:hAnsi="Times New Roman" w:cs="Times New Roman"/>
          <w:b/>
          <w:sz w:val="28"/>
          <w:szCs w:val="28"/>
        </w:rPr>
        <w:t>ПРОИЗВОДСТВЕННАЯ</w:t>
      </w:r>
      <w:r w:rsidRPr="001C3369">
        <w:rPr>
          <w:rFonts w:ascii="Times New Roman" w:hAnsi="Times New Roman" w:cs="Times New Roman"/>
          <w:b/>
          <w:sz w:val="28"/>
          <w:szCs w:val="28"/>
        </w:rPr>
        <w:t xml:space="preserve"> ПРАКТИКА)</w:t>
      </w:r>
    </w:p>
    <w:p w:rsidR="005F34CC" w:rsidRPr="001C3369" w:rsidRDefault="005F34CC" w:rsidP="005F34CC">
      <w:pPr>
        <w:spacing w:after="0" w:line="240" w:lineRule="auto"/>
        <w:jc w:val="center"/>
        <w:rPr>
          <w:rFonts w:ascii="Times New Roman" w:hAnsi="Times New Roman" w:cs="Times New Roman"/>
          <w:spacing w:val="20"/>
          <w:sz w:val="36"/>
          <w:szCs w:val="36"/>
        </w:rPr>
      </w:pPr>
    </w:p>
    <w:p w:rsidR="005F34CC" w:rsidRPr="001C3369" w:rsidRDefault="005F34CC" w:rsidP="005F34CC">
      <w:pPr>
        <w:spacing w:after="0" w:line="240" w:lineRule="auto"/>
        <w:jc w:val="center"/>
        <w:rPr>
          <w:rFonts w:ascii="Times New Roman" w:hAnsi="Times New Roman" w:cs="Times New Roman"/>
          <w:sz w:val="28"/>
          <w:szCs w:val="28"/>
        </w:rPr>
      </w:pPr>
    </w:p>
    <w:p w:rsidR="005F34CC" w:rsidRPr="001C3369" w:rsidRDefault="005F34CC" w:rsidP="005F34CC">
      <w:pPr>
        <w:spacing w:after="0" w:line="240" w:lineRule="auto"/>
        <w:jc w:val="both"/>
        <w:rPr>
          <w:rFonts w:ascii="Times New Roman" w:hAnsi="Times New Roman" w:cs="Times New Roman"/>
          <w:sz w:val="28"/>
          <w:szCs w:val="28"/>
        </w:rPr>
      </w:pPr>
      <w:r w:rsidRPr="001C3369">
        <w:rPr>
          <w:rFonts w:ascii="Times New Roman" w:hAnsi="Times New Roman" w:cs="Times New Roman"/>
          <w:sz w:val="28"/>
          <w:szCs w:val="28"/>
        </w:rPr>
        <w:t xml:space="preserve">Вид практики: </w:t>
      </w:r>
      <w:r w:rsidR="00295750" w:rsidRPr="001C3369">
        <w:rPr>
          <w:rFonts w:ascii="Times New Roman" w:hAnsi="Times New Roman" w:cs="Times New Roman"/>
          <w:sz w:val="28"/>
          <w:szCs w:val="28"/>
        </w:rPr>
        <w:t>производственная</w:t>
      </w:r>
      <w:r w:rsidRPr="001C3369">
        <w:rPr>
          <w:rFonts w:ascii="Times New Roman" w:hAnsi="Times New Roman" w:cs="Times New Roman"/>
          <w:sz w:val="28"/>
          <w:szCs w:val="28"/>
        </w:rPr>
        <w:t xml:space="preserve"> практика</w:t>
      </w:r>
    </w:p>
    <w:p w:rsidR="005F34CC" w:rsidRPr="001C3369" w:rsidRDefault="005F34CC" w:rsidP="005F34CC">
      <w:pPr>
        <w:spacing w:after="0" w:line="240" w:lineRule="auto"/>
        <w:jc w:val="both"/>
        <w:rPr>
          <w:rFonts w:ascii="Times New Roman" w:hAnsi="Times New Roman" w:cs="Times New Roman"/>
          <w:sz w:val="28"/>
          <w:szCs w:val="28"/>
        </w:rPr>
      </w:pPr>
      <w:r w:rsidRPr="001C3369">
        <w:rPr>
          <w:rFonts w:ascii="Times New Roman" w:hAnsi="Times New Roman" w:cs="Times New Roman"/>
          <w:sz w:val="28"/>
          <w:szCs w:val="28"/>
        </w:rPr>
        <w:t xml:space="preserve">Тип практики:  </w:t>
      </w:r>
      <w:r w:rsidR="008C67D2" w:rsidRPr="001C3369">
        <w:rPr>
          <w:rFonts w:ascii="Times New Roman" w:hAnsi="Times New Roman" w:cs="Times New Roman"/>
          <w:sz w:val="28"/>
          <w:szCs w:val="28"/>
        </w:rPr>
        <w:t>практическая подготовка по получению профессиональных умений и опыта профессиональной деятельности</w:t>
      </w:r>
    </w:p>
    <w:p w:rsidR="005F34CC" w:rsidRPr="001C3369" w:rsidRDefault="005F34CC" w:rsidP="005F34CC">
      <w:pPr>
        <w:spacing w:after="0" w:line="240" w:lineRule="auto"/>
        <w:jc w:val="both"/>
        <w:rPr>
          <w:rFonts w:ascii="Times New Roman" w:hAnsi="Times New Roman" w:cs="Times New Roman"/>
          <w:sz w:val="28"/>
          <w:szCs w:val="28"/>
        </w:rPr>
      </w:pPr>
      <w:r w:rsidRPr="001C3369">
        <w:rPr>
          <w:rFonts w:ascii="Times New Roman" w:hAnsi="Times New Roman" w:cs="Times New Roman"/>
          <w:sz w:val="28"/>
          <w:szCs w:val="28"/>
        </w:rPr>
        <w:t xml:space="preserve"> </w:t>
      </w:r>
    </w:p>
    <w:p w:rsidR="005F34CC" w:rsidRPr="001C3369" w:rsidRDefault="005F34CC" w:rsidP="005F34CC">
      <w:pPr>
        <w:jc w:val="both"/>
        <w:rPr>
          <w:rFonts w:ascii="Times New Roman" w:hAnsi="Times New Roman" w:cs="Times New Roman"/>
          <w:sz w:val="28"/>
          <w:szCs w:val="28"/>
        </w:rPr>
      </w:pPr>
    </w:p>
    <w:p w:rsidR="005F34CC" w:rsidRPr="001C3369" w:rsidRDefault="005F34CC" w:rsidP="005F34CC">
      <w:pPr>
        <w:spacing w:after="0" w:line="240" w:lineRule="auto"/>
        <w:ind w:left="4956"/>
        <w:jc w:val="both"/>
        <w:rPr>
          <w:rFonts w:ascii="Times New Roman" w:hAnsi="Times New Roman" w:cs="Times New Roman"/>
          <w:sz w:val="24"/>
          <w:szCs w:val="24"/>
        </w:rPr>
      </w:pPr>
      <w:r w:rsidRPr="001C3369">
        <w:rPr>
          <w:rFonts w:ascii="Times New Roman" w:hAnsi="Times New Roman" w:cs="Times New Roman"/>
          <w:sz w:val="24"/>
          <w:szCs w:val="24"/>
        </w:rPr>
        <w:t>Выполнил(а):  ________________________</w:t>
      </w:r>
    </w:p>
    <w:p w:rsidR="005F34CC" w:rsidRPr="004609F1" w:rsidRDefault="005F34CC" w:rsidP="005F34CC">
      <w:pPr>
        <w:spacing w:after="0" w:line="240" w:lineRule="auto"/>
        <w:ind w:left="4956"/>
        <w:jc w:val="center"/>
        <w:rPr>
          <w:rFonts w:ascii="Times New Roman" w:hAnsi="Times New Roman" w:cs="Times New Roman"/>
          <w:sz w:val="18"/>
          <w:szCs w:val="18"/>
        </w:rPr>
      </w:pPr>
      <w:r w:rsidRPr="001C3369">
        <w:rPr>
          <w:rFonts w:ascii="Times New Roman" w:hAnsi="Times New Roman" w:cs="Times New Roman"/>
          <w:sz w:val="18"/>
          <w:szCs w:val="18"/>
        </w:rPr>
        <w:t>Фамилия</w:t>
      </w:r>
      <w:r w:rsidRPr="004609F1">
        <w:rPr>
          <w:rFonts w:ascii="Times New Roman" w:hAnsi="Times New Roman" w:cs="Times New Roman"/>
          <w:sz w:val="18"/>
          <w:szCs w:val="18"/>
        </w:rPr>
        <w:t xml:space="preserve"> И.О.</w:t>
      </w:r>
    </w:p>
    <w:p w:rsidR="005F34CC" w:rsidRPr="004609F1" w:rsidRDefault="005F34CC" w:rsidP="005F34CC">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7E4F3F">
        <w:rPr>
          <w:rFonts w:ascii="Times New Roman" w:hAnsi="Times New Roman" w:cs="Times New Roman"/>
          <w:i/>
          <w:sz w:val="24"/>
          <w:szCs w:val="24"/>
        </w:rPr>
        <w:t>Торговое дело</w:t>
      </w:r>
    </w:p>
    <w:p w:rsidR="005F34CC" w:rsidRPr="00BB3BB3" w:rsidRDefault="005F34CC" w:rsidP="005F34CC">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5F34CC" w:rsidRPr="00B560BC" w:rsidRDefault="007E4F3F" w:rsidP="005F34CC">
      <w:pPr>
        <w:spacing w:after="0" w:line="240" w:lineRule="auto"/>
        <w:ind w:left="4956"/>
        <w:jc w:val="both"/>
        <w:rPr>
          <w:rFonts w:ascii="Times New Roman" w:hAnsi="Times New Roman" w:cs="Times New Roman"/>
          <w:i/>
          <w:sz w:val="24"/>
          <w:szCs w:val="24"/>
        </w:rPr>
      </w:pPr>
      <w:r>
        <w:rPr>
          <w:rFonts w:ascii="Times New Roman" w:hAnsi="Times New Roman" w:cs="Times New Roman"/>
          <w:i/>
          <w:sz w:val="24"/>
          <w:szCs w:val="24"/>
        </w:rPr>
        <w:t>Коммерция</w:t>
      </w:r>
    </w:p>
    <w:p w:rsidR="005F34CC" w:rsidRPr="004609F1" w:rsidRDefault="005F34CC" w:rsidP="005F34CC">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Pr="004609F1">
        <w:rPr>
          <w:rFonts w:ascii="Times New Roman" w:hAnsi="Times New Roman" w:cs="Times New Roman"/>
          <w:i/>
          <w:sz w:val="24"/>
          <w:szCs w:val="24"/>
        </w:rPr>
        <w:t xml:space="preserve">очная/заочная </w:t>
      </w:r>
    </w:p>
    <w:p w:rsidR="005F34CC" w:rsidRPr="00BB3BB3" w:rsidRDefault="005F34CC" w:rsidP="005F34CC">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5F34CC" w:rsidRPr="00BB3BB3" w:rsidRDefault="005F34CC" w:rsidP="005F34CC">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5F34CC" w:rsidRPr="00BB3BB3" w:rsidRDefault="005F34CC" w:rsidP="005F34C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Pr="000B008C">
        <w:rPr>
          <w:rFonts w:ascii="Times New Roman" w:hAnsi="Times New Roman" w:cs="Times New Roman"/>
          <w:sz w:val="28"/>
          <w:szCs w:val="28"/>
          <w:vertAlign w:val="superscript"/>
        </w:rPr>
        <w:t xml:space="preserve"> </w:t>
      </w:r>
      <w:r w:rsidRPr="00BB3BB3">
        <w:rPr>
          <w:rFonts w:ascii="Times New Roman" w:hAnsi="Times New Roman" w:cs="Times New Roman"/>
          <w:sz w:val="28"/>
          <w:szCs w:val="28"/>
          <w:vertAlign w:val="superscript"/>
        </w:rPr>
        <w:t>подпись</w:t>
      </w:r>
    </w:p>
    <w:p w:rsidR="005F34CC" w:rsidRPr="00BB3BB3" w:rsidRDefault="005F34CC" w:rsidP="005F34CC">
      <w:pPr>
        <w:spacing w:after="0" w:line="240" w:lineRule="auto"/>
        <w:ind w:left="4956"/>
        <w:jc w:val="both"/>
        <w:rPr>
          <w:rFonts w:ascii="Times New Roman" w:hAnsi="Times New Roman" w:cs="Times New Roman"/>
          <w:sz w:val="28"/>
          <w:szCs w:val="28"/>
          <w:vertAlign w:val="superscript"/>
        </w:rPr>
      </w:pPr>
    </w:p>
    <w:p w:rsidR="005F34CC" w:rsidRDefault="005F34CC" w:rsidP="005F34CC">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5F34CC" w:rsidRPr="008428FA" w:rsidRDefault="005F34CC" w:rsidP="005F34CC">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5F34CC" w:rsidRPr="00BB3BB3" w:rsidRDefault="005F34CC" w:rsidP="005F34CC">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 xml:space="preserve">(название, адрес, контактные телефоны):  </w:t>
      </w:r>
      <w:r w:rsidRPr="00BB3BB3">
        <w:rPr>
          <w:rFonts w:ascii="Times New Roman" w:hAnsi="Times New Roman" w:cs="Times New Roman"/>
          <w:sz w:val="24"/>
          <w:szCs w:val="24"/>
        </w:rPr>
        <w:t>_____________________________________________________________________________</w:t>
      </w:r>
    </w:p>
    <w:p w:rsidR="005F34CC" w:rsidRPr="00BB3BB3" w:rsidRDefault="005F34CC" w:rsidP="005F34CC">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5F34CC" w:rsidRPr="00BB3BB3" w:rsidRDefault="005F34CC" w:rsidP="005F34CC">
      <w:pPr>
        <w:shd w:val="clear" w:color="auto" w:fill="FFFFFF"/>
        <w:spacing w:after="0" w:line="240" w:lineRule="auto"/>
        <w:rPr>
          <w:rFonts w:ascii="Times New Roman" w:hAnsi="Times New Roman" w:cs="Times New Roman"/>
          <w:sz w:val="24"/>
          <w:szCs w:val="24"/>
        </w:rPr>
      </w:pPr>
    </w:p>
    <w:p w:rsidR="005F34CC" w:rsidRPr="00BB3BB3" w:rsidRDefault="005F34CC" w:rsidP="005F34CC">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5F34CC" w:rsidRPr="00BB3BB3" w:rsidRDefault="005F34CC" w:rsidP="005F34CC">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5F34CC" w:rsidRPr="00BB3BB3" w:rsidRDefault="005F34CC" w:rsidP="005F34CC">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5F34CC" w:rsidRPr="00BB3BB3" w:rsidRDefault="005F34CC" w:rsidP="005F34CC">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5F34CC" w:rsidRPr="00BB3BB3" w:rsidRDefault="005F34CC" w:rsidP="005F34CC">
      <w:pPr>
        <w:spacing w:after="0" w:line="240" w:lineRule="auto"/>
        <w:jc w:val="center"/>
        <w:rPr>
          <w:rFonts w:ascii="Times New Roman" w:hAnsi="Times New Roman" w:cs="Times New Roman"/>
          <w:sz w:val="28"/>
          <w:szCs w:val="28"/>
        </w:rPr>
      </w:pPr>
    </w:p>
    <w:p w:rsidR="005F34CC" w:rsidRPr="00BB3BB3" w:rsidRDefault="005F34CC" w:rsidP="005F34CC">
      <w:pPr>
        <w:spacing w:after="0" w:line="240" w:lineRule="auto"/>
        <w:jc w:val="center"/>
        <w:rPr>
          <w:rFonts w:ascii="Times New Roman" w:hAnsi="Times New Roman" w:cs="Times New Roman"/>
          <w:sz w:val="28"/>
          <w:szCs w:val="28"/>
        </w:rPr>
      </w:pPr>
    </w:p>
    <w:p w:rsidR="005F34CC" w:rsidRPr="00BB3BB3" w:rsidRDefault="005F34CC" w:rsidP="005F34CC">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5F34CC" w:rsidRDefault="005F34CC" w:rsidP="005F34CC">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F34CC" w:rsidRPr="004665FD" w:rsidTr="005F34CC">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F34CC" w:rsidRPr="004665FD" w:rsidTr="005F34CC">
              <w:trPr>
                <w:trHeight w:val="240"/>
              </w:trPr>
              <w:tc>
                <w:tcPr>
                  <w:tcW w:w="9956" w:type="dxa"/>
                  <w:tcBorders>
                    <w:top w:val="nil"/>
                    <w:left w:val="nil"/>
                    <w:bottom w:val="nil"/>
                    <w:right w:val="nil"/>
                  </w:tcBorders>
                  <w:shd w:val="clear" w:color="auto" w:fill="FFFFFF"/>
                </w:tcPr>
                <w:p w:rsidR="005F34CC" w:rsidRPr="004665FD" w:rsidRDefault="005F34CC" w:rsidP="005F34CC">
                  <w:pPr>
                    <w:spacing w:after="0" w:line="240" w:lineRule="auto"/>
                    <w:jc w:val="right"/>
                    <w:rPr>
                      <w:rFonts w:ascii="Times New Roman" w:hAnsi="Times New Roman" w:cs="Times New Roman"/>
                      <w:sz w:val="24"/>
                      <w:szCs w:val="24"/>
                    </w:rPr>
                  </w:pPr>
                </w:p>
              </w:tc>
            </w:tr>
            <w:tr w:rsidR="005F34CC" w:rsidRPr="004665FD" w:rsidTr="005F34CC">
              <w:trPr>
                <w:trHeight w:val="240"/>
              </w:trPr>
              <w:tc>
                <w:tcPr>
                  <w:tcW w:w="9956" w:type="dxa"/>
                  <w:tcBorders>
                    <w:top w:val="nil"/>
                    <w:left w:val="nil"/>
                    <w:bottom w:val="nil"/>
                    <w:right w:val="nil"/>
                  </w:tcBorders>
                  <w:shd w:val="clear" w:color="auto" w:fill="FFFFFF"/>
                </w:tcPr>
                <w:p w:rsidR="005F34CC" w:rsidRPr="004665FD" w:rsidRDefault="005F34CC" w:rsidP="005F34CC">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Приложение 3</w:t>
                  </w:r>
                </w:p>
                <w:p w:rsidR="005F34CC" w:rsidRPr="004665FD" w:rsidRDefault="005F34CC" w:rsidP="005F34CC">
                  <w:pPr>
                    <w:spacing w:after="0" w:line="240" w:lineRule="auto"/>
                    <w:jc w:val="center"/>
                    <w:rPr>
                      <w:rFonts w:ascii="Times New Roman" w:hAnsi="Times New Roman" w:cs="Times New Roman"/>
                      <w:sz w:val="24"/>
                      <w:szCs w:val="24"/>
                    </w:rPr>
                  </w:pPr>
                </w:p>
                <w:p w:rsidR="005F34CC" w:rsidRPr="004665FD" w:rsidRDefault="005F34CC" w:rsidP="005F34CC">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t>«Омская гуманитарная академия»</w:t>
                  </w:r>
                </w:p>
              </w:tc>
            </w:tr>
          </w:tbl>
          <w:p w:rsidR="005F34CC" w:rsidRPr="004665FD" w:rsidRDefault="005F34CC" w:rsidP="005F34CC">
            <w:pPr>
              <w:spacing w:after="0" w:line="240" w:lineRule="auto"/>
              <w:jc w:val="right"/>
              <w:rPr>
                <w:rFonts w:ascii="Times New Roman" w:hAnsi="Times New Roman" w:cs="Times New Roman"/>
                <w:sz w:val="24"/>
                <w:szCs w:val="24"/>
              </w:rPr>
            </w:pPr>
          </w:p>
        </w:tc>
      </w:tr>
    </w:tbl>
    <w:p w:rsidR="005F34CC" w:rsidRPr="004665FD" w:rsidRDefault="005F34CC" w:rsidP="005F34CC">
      <w:pPr>
        <w:spacing w:after="0" w:line="240" w:lineRule="auto"/>
        <w:jc w:val="center"/>
        <w:rPr>
          <w:rFonts w:ascii="Times New Roman" w:hAnsi="Times New Roman" w:cs="Times New Roman"/>
          <w:sz w:val="24"/>
          <w:szCs w:val="24"/>
        </w:rPr>
      </w:pPr>
    </w:p>
    <w:p w:rsidR="005F34CC" w:rsidRPr="004665FD" w:rsidRDefault="005F34CC" w:rsidP="005F34CC">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Кафедра Экономики и управления персоналом</w:t>
      </w:r>
    </w:p>
    <w:p w:rsidR="005F34CC" w:rsidRPr="004665FD" w:rsidRDefault="005F34CC" w:rsidP="005F34CC">
      <w:pPr>
        <w:spacing w:after="0" w:line="240" w:lineRule="auto"/>
        <w:jc w:val="center"/>
        <w:rPr>
          <w:rFonts w:ascii="Times New Roman" w:hAnsi="Times New Roman" w:cs="Times New Roman"/>
          <w:sz w:val="24"/>
          <w:szCs w:val="24"/>
        </w:rPr>
      </w:pPr>
    </w:p>
    <w:p w:rsidR="005F34CC" w:rsidRPr="001C3369" w:rsidRDefault="005605EE" w:rsidP="005F34C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8" type="#_x0000_t202" style="position:absolute;left:0;text-align:left;margin-left:274.7pt;margin-top:6.85pt;width:225pt;height:97.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8C67D2" w:rsidRPr="004665FD" w:rsidRDefault="008C67D2" w:rsidP="005F34CC">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8C67D2" w:rsidRPr="004665FD" w:rsidRDefault="008C67D2" w:rsidP="005F34CC">
                  <w:pPr>
                    <w:spacing w:after="0" w:line="240" w:lineRule="auto"/>
                    <w:jc w:val="center"/>
                    <w:rPr>
                      <w:rFonts w:ascii="Times New Roman" w:hAnsi="Times New Roman" w:cs="Times New Roman"/>
                      <w:sz w:val="24"/>
                      <w:szCs w:val="24"/>
                    </w:rPr>
                  </w:pPr>
                </w:p>
                <w:p w:rsidR="008C67D2" w:rsidRPr="004665FD" w:rsidRDefault="008C67D2" w:rsidP="005F34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8C67D2" w:rsidRPr="004665FD" w:rsidRDefault="008C67D2" w:rsidP="005F34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5F34CC" w:rsidRPr="001C3369" w:rsidRDefault="005F34CC" w:rsidP="005F34CC">
      <w:pPr>
        <w:shd w:val="clear" w:color="auto" w:fill="FFFFFF"/>
        <w:spacing w:after="0" w:line="240" w:lineRule="auto"/>
        <w:ind w:firstLine="460"/>
        <w:jc w:val="both"/>
        <w:rPr>
          <w:rFonts w:ascii="Times New Roman" w:hAnsi="Times New Roman" w:cs="Times New Roman"/>
          <w:spacing w:val="-11"/>
          <w:sz w:val="24"/>
          <w:szCs w:val="24"/>
        </w:rPr>
      </w:pPr>
    </w:p>
    <w:p w:rsidR="005F34CC" w:rsidRPr="001C3369" w:rsidRDefault="005F34CC" w:rsidP="005F34CC">
      <w:pPr>
        <w:spacing w:after="0" w:line="240" w:lineRule="auto"/>
        <w:jc w:val="both"/>
        <w:rPr>
          <w:rFonts w:ascii="Times New Roman" w:hAnsi="Times New Roman" w:cs="Times New Roman"/>
          <w:sz w:val="24"/>
          <w:szCs w:val="24"/>
        </w:rPr>
      </w:pPr>
    </w:p>
    <w:p w:rsidR="005F34CC" w:rsidRPr="001C3369" w:rsidRDefault="005F34CC" w:rsidP="005F34CC">
      <w:pPr>
        <w:spacing w:after="0" w:line="240" w:lineRule="auto"/>
        <w:jc w:val="both"/>
        <w:rPr>
          <w:rFonts w:ascii="Times New Roman" w:hAnsi="Times New Roman" w:cs="Times New Roman"/>
          <w:sz w:val="24"/>
          <w:szCs w:val="24"/>
        </w:rPr>
      </w:pPr>
    </w:p>
    <w:p w:rsidR="005F34CC" w:rsidRPr="001C3369" w:rsidRDefault="005F34CC" w:rsidP="005F34CC">
      <w:pPr>
        <w:spacing w:after="0" w:line="240" w:lineRule="auto"/>
        <w:jc w:val="both"/>
        <w:rPr>
          <w:rFonts w:ascii="Times New Roman" w:hAnsi="Times New Roman" w:cs="Times New Roman"/>
          <w:sz w:val="24"/>
          <w:szCs w:val="24"/>
        </w:rPr>
      </w:pPr>
    </w:p>
    <w:p w:rsidR="005F34CC" w:rsidRPr="001C3369" w:rsidRDefault="005F34CC" w:rsidP="005F34CC">
      <w:pPr>
        <w:spacing w:after="0" w:line="240" w:lineRule="auto"/>
        <w:jc w:val="both"/>
        <w:rPr>
          <w:rFonts w:ascii="Times New Roman" w:hAnsi="Times New Roman" w:cs="Times New Roman"/>
          <w:sz w:val="24"/>
          <w:szCs w:val="24"/>
        </w:rPr>
      </w:pPr>
    </w:p>
    <w:p w:rsidR="005F34CC" w:rsidRPr="001C3369" w:rsidRDefault="005F34CC" w:rsidP="005F34CC">
      <w:pPr>
        <w:spacing w:after="0" w:line="240" w:lineRule="auto"/>
        <w:jc w:val="both"/>
        <w:rPr>
          <w:rFonts w:ascii="Times New Roman" w:hAnsi="Times New Roman" w:cs="Times New Roman"/>
          <w:sz w:val="28"/>
          <w:szCs w:val="28"/>
        </w:rPr>
      </w:pPr>
    </w:p>
    <w:p w:rsidR="005F34CC" w:rsidRPr="001C3369" w:rsidRDefault="005F34CC" w:rsidP="005F34CC">
      <w:pPr>
        <w:spacing w:after="0" w:line="240" w:lineRule="auto"/>
        <w:jc w:val="center"/>
        <w:outlineLvl w:val="1"/>
        <w:rPr>
          <w:rFonts w:ascii="Times New Roman" w:hAnsi="Times New Roman" w:cs="Times New Roman"/>
          <w:b/>
          <w:sz w:val="28"/>
          <w:szCs w:val="28"/>
        </w:rPr>
      </w:pPr>
      <w:r w:rsidRPr="001C3369">
        <w:rPr>
          <w:rFonts w:ascii="Times New Roman" w:hAnsi="Times New Roman" w:cs="Times New Roman"/>
          <w:b/>
          <w:sz w:val="28"/>
          <w:szCs w:val="28"/>
        </w:rPr>
        <w:t>Задание для</w:t>
      </w:r>
      <w:r w:rsidRPr="001C3369">
        <w:rPr>
          <w:rFonts w:ascii="Times New Roman" w:hAnsi="Times New Roman" w:cs="Times New Roman"/>
          <w:sz w:val="28"/>
          <w:szCs w:val="28"/>
        </w:rPr>
        <w:t xml:space="preserve"> </w:t>
      </w:r>
      <w:r w:rsidRPr="001C3369">
        <w:rPr>
          <w:rFonts w:ascii="Times New Roman" w:hAnsi="Times New Roman" w:cs="Times New Roman"/>
          <w:b/>
          <w:sz w:val="28"/>
          <w:szCs w:val="28"/>
        </w:rPr>
        <w:t xml:space="preserve">практической подготовки </w:t>
      </w:r>
    </w:p>
    <w:p w:rsidR="005F34CC" w:rsidRPr="001C3369" w:rsidRDefault="005F34CC" w:rsidP="005F34CC">
      <w:pPr>
        <w:spacing w:after="0" w:line="240" w:lineRule="auto"/>
        <w:jc w:val="center"/>
        <w:outlineLvl w:val="1"/>
        <w:rPr>
          <w:rFonts w:ascii="Times New Roman" w:hAnsi="Times New Roman" w:cs="Times New Roman"/>
          <w:b/>
          <w:sz w:val="28"/>
          <w:szCs w:val="28"/>
        </w:rPr>
      </w:pPr>
      <w:r w:rsidRPr="001C3369">
        <w:rPr>
          <w:rFonts w:ascii="Times New Roman" w:hAnsi="Times New Roman" w:cs="Times New Roman"/>
          <w:b/>
          <w:sz w:val="28"/>
          <w:szCs w:val="28"/>
        </w:rPr>
        <w:t xml:space="preserve">( </w:t>
      </w:r>
      <w:r w:rsidR="002115C8" w:rsidRPr="001C3369">
        <w:rPr>
          <w:rFonts w:ascii="Times New Roman" w:hAnsi="Times New Roman" w:cs="Times New Roman"/>
          <w:b/>
          <w:sz w:val="28"/>
          <w:szCs w:val="28"/>
        </w:rPr>
        <w:t>производственная</w:t>
      </w:r>
      <w:r w:rsidRPr="001C3369">
        <w:rPr>
          <w:rFonts w:ascii="Times New Roman" w:hAnsi="Times New Roman" w:cs="Times New Roman"/>
          <w:b/>
          <w:sz w:val="28"/>
          <w:szCs w:val="28"/>
        </w:rPr>
        <w:t xml:space="preserve"> практика)</w:t>
      </w:r>
    </w:p>
    <w:p w:rsidR="005F34CC" w:rsidRPr="001C3369" w:rsidRDefault="005F34CC" w:rsidP="005F34CC">
      <w:pPr>
        <w:spacing w:after="0" w:line="240" w:lineRule="auto"/>
        <w:jc w:val="center"/>
        <w:rPr>
          <w:rFonts w:ascii="Times New Roman" w:hAnsi="Times New Roman" w:cs="Times New Roman"/>
        </w:rPr>
      </w:pPr>
    </w:p>
    <w:p w:rsidR="005F34CC" w:rsidRPr="001C3369" w:rsidRDefault="005F34CC" w:rsidP="005F34CC">
      <w:pPr>
        <w:pStyle w:val="af1"/>
        <w:jc w:val="center"/>
        <w:rPr>
          <w:sz w:val="28"/>
          <w:szCs w:val="28"/>
        </w:rPr>
      </w:pPr>
      <w:r w:rsidRPr="001C3369">
        <w:rPr>
          <w:sz w:val="28"/>
          <w:szCs w:val="28"/>
        </w:rPr>
        <w:t>______________ __________________</w:t>
      </w:r>
    </w:p>
    <w:p w:rsidR="005F34CC" w:rsidRPr="001C3369" w:rsidRDefault="005F34CC" w:rsidP="005F34CC">
      <w:pPr>
        <w:pStyle w:val="af1"/>
        <w:jc w:val="center"/>
        <w:rPr>
          <w:sz w:val="20"/>
          <w:szCs w:val="20"/>
        </w:rPr>
      </w:pPr>
      <w:r w:rsidRPr="001C3369">
        <w:rPr>
          <w:sz w:val="20"/>
          <w:szCs w:val="20"/>
        </w:rPr>
        <w:t>Фамилия, Имя, Отчество обучающегося</w:t>
      </w:r>
    </w:p>
    <w:p w:rsidR="005F34CC" w:rsidRPr="001C3369" w:rsidRDefault="005F34CC" w:rsidP="005F34CC">
      <w:pPr>
        <w:pStyle w:val="af1"/>
        <w:jc w:val="center"/>
        <w:rPr>
          <w:sz w:val="28"/>
          <w:szCs w:val="28"/>
        </w:rPr>
      </w:pPr>
    </w:p>
    <w:p w:rsidR="005F34CC" w:rsidRPr="001C3369" w:rsidRDefault="005F34CC" w:rsidP="005F34CC">
      <w:pPr>
        <w:widowControl w:val="0"/>
        <w:suppressAutoHyphens/>
        <w:autoSpaceDE w:val="0"/>
        <w:spacing w:after="0" w:line="240" w:lineRule="auto"/>
        <w:ind w:left="284"/>
        <w:jc w:val="both"/>
        <w:rPr>
          <w:rFonts w:ascii="Times New Roman" w:hAnsi="Times New Roman" w:cs="Times New Roman"/>
          <w:sz w:val="24"/>
          <w:szCs w:val="24"/>
        </w:rPr>
      </w:pPr>
      <w:r w:rsidRPr="001C3369">
        <w:rPr>
          <w:rFonts w:ascii="Times New Roman" w:hAnsi="Times New Roman" w:cs="Times New Roman"/>
          <w:sz w:val="24"/>
          <w:szCs w:val="24"/>
        </w:rPr>
        <w:t xml:space="preserve">Направление подготовки: </w:t>
      </w:r>
      <w:r w:rsidR="007E4F3F" w:rsidRPr="001C3369">
        <w:rPr>
          <w:rFonts w:ascii="Times New Roman" w:hAnsi="Times New Roman" w:cs="Times New Roman"/>
          <w:sz w:val="24"/>
          <w:szCs w:val="24"/>
        </w:rPr>
        <w:t>Торговое дело</w:t>
      </w:r>
    </w:p>
    <w:p w:rsidR="005F34CC" w:rsidRPr="001C3369" w:rsidRDefault="005F34CC" w:rsidP="005F34CC">
      <w:pPr>
        <w:spacing w:after="0" w:line="240" w:lineRule="auto"/>
        <w:jc w:val="both"/>
        <w:rPr>
          <w:rFonts w:ascii="Times New Roman" w:hAnsi="Times New Roman" w:cs="Times New Roman"/>
          <w:sz w:val="24"/>
          <w:szCs w:val="24"/>
        </w:rPr>
      </w:pPr>
      <w:r w:rsidRPr="001C3369">
        <w:rPr>
          <w:rFonts w:ascii="Times New Roman" w:hAnsi="Times New Roman" w:cs="Times New Roman"/>
          <w:sz w:val="24"/>
          <w:szCs w:val="24"/>
        </w:rPr>
        <w:t xml:space="preserve">Направленность (профиль) программы: </w:t>
      </w:r>
      <w:r w:rsidR="007E4F3F" w:rsidRPr="001C3369">
        <w:rPr>
          <w:rFonts w:ascii="Times New Roman" w:hAnsi="Times New Roman" w:cs="Times New Roman"/>
          <w:sz w:val="24"/>
          <w:szCs w:val="24"/>
        </w:rPr>
        <w:t>Коммерция</w:t>
      </w:r>
    </w:p>
    <w:p w:rsidR="005F34CC" w:rsidRPr="001C3369" w:rsidRDefault="005F34CC" w:rsidP="005F34CC">
      <w:pPr>
        <w:widowControl w:val="0"/>
        <w:suppressAutoHyphens/>
        <w:autoSpaceDE w:val="0"/>
        <w:spacing w:after="0" w:line="240" w:lineRule="auto"/>
        <w:ind w:left="284"/>
        <w:jc w:val="both"/>
        <w:rPr>
          <w:rFonts w:ascii="Times New Roman" w:hAnsi="Times New Roman" w:cs="Times New Roman"/>
          <w:sz w:val="24"/>
          <w:szCs w:val="24"/>
        </w:rPr>
      </w:pPr>
      <w:r w:rsidRPr="001C3369">
        <w:rPr>
          <w:rFonts w:ascii="Times New Roman" w:hAnsi="Times New Roman" w:cs="Times New Roman"/>
          <w:sz w:val="24"/>
          <w:szCs w:val="24"/>
        </w:rPr>
        <w:t xml:space="preserve">Вид практики: </w:t>
      </w:r>
      <w:r w:rsidR="00295750" w:rsidRPr="001C3369">
        <w:rPr>
          <w:rFonts w:ascii="Times New Roman" w:hAnsi="Times New Roman" w:cs="Times New Roman"/>
          <w:sz w:val="24"/>
          <w:szCs w:val="24"/>
        </w:rPr>
        <w:t>производственная</w:t>
      </w:r>
      <w:r w:rsidRPr="001C3369">
        <w:rPr>
          <w:rFonts w:ascii="Times New Roman" w:hAnsi="Times New Roman" w:cs="Times New Roman"/>
          <w:sz w:val="24"/>
          <w:szCs w:val="24"/>
        </w:rPr>
        <w:t xml:space="preserve"> практика</w:t>
      </w:r>
    </w:p>
    <w:p w:rsidR="005F34CC" w:rsidRPr="001C3369" w:rsidRDefault="005F34CC" w:rsidP="005F34CC">
      <w:pPr>
        <w:widowControl w:val="0"/>
        <w:suppressAutoHyphens/>
        <w:autoSpaceDE w:val="0"/>
        <w:spacing w:after="0" w:line="240" w:lineRule="auto"/>
        <w:ind w:left="284"/>
        <w:jc w:val="both"/>
        <w:rPr>
          <w:rFonts w:ascii="Times New Roman" w:hAnsi="Times New Roman" w:cs="Times New Roman"/>
          <w:sz w:val="28"/>
          <w:szCs w:val="28"/>
        </w:rPr>
      </w:pPr>
      <w:r w:rsidRPr="001C3369">
        <w:rPr>
          <w:rFonts w:ascii="Times New Roman" w:hAnsi="Times New Roman" w:cs="Times New Roman"/>
          <w:sz w:val="24"/>
          <w:szCs w:val="24"/>
        </w:rPr>
        <w:t xml:space="preserve">Тип практики: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p>
    <w:p w:rsidR="005F34CC" w:rsidRPr="001C3369" w:rsidRDefault="005F34CC" w:rsidP="005F34CC">
      <w:pPr>
        <w:spacing w:after="0" w:line="240" w:lineRule="auto"/>
        <w:outlineLvl w:val="1"/>
        <w:rPr>
          <w:rFonts w:ascii="Times New Roman" w:hAnsi="Times New Roman" w:cs="Times New Roman"/>
          <w:b/>
          <w:i/>
          <w:sz w:val="28"/>
          <w:szCs w:val="28"/>
        </w:rPr>
      </w:pPr>
    </w:p>
    <w:p w:rsidR="005F34CC" w:rsidRPr="001C3369" w:rsidRDefault="005F34CC" w:rsidP="005F34CC">
      <w:pPr>
        <w:spacing w:after="0" w:line="240" w:lineRule="auto"/>
        <w:outlineLvl w:val="1"/>
        <w:rPr>
          <w:rFonts w:ascii="Times New Roman" w:hAnsi="Times New Roman" w:cs="Times New Roman"/>
          <w:b/>
          <w:i/>
          <w:sz w:val="28"/>
          <w:szCs w:val="28"/>
        </w:rPr>
      </w:pPr>
      <w:r w:rsidRPr="001C3369">
        <w:rPr>
          <w:rFonts w:ascii="Times New Roman" w:hAnsi="Times New Roman" w:cs="Times New Roman"/>
          <w:b/>
          <w:i/>
          <w:sz w:val="28"/>
          <w:szCs w:val="28"/>
        </w:rPr>
        <w:t xml:space="preserve">Задание для практической подготовки при реализации </w:t>
      </w:r>
      <w:r w:rsidR="008C67D2" w:rsidRPr="001C3369">
        <w:rPr>
          <w:rFonts w:ascii="Times New Roman" w:hAnsi="Times New Roman" w:cs="Times New Roman"/>
          <w:b/>
          <w:i/>
          <w:sz w:val="28"/>
          <w:szCs w:val="28"/>
        </w:rPr>
        <w:t>производственной</w:t>
      </w:r>
      <w:r w:rsidRPr="001C3369">
        <w:rPr>
          <w:rFonts w:ascii="Times New Roman" w:hAnsi="Times New Roman" w:cs="Times New Roman"/>
          <w:b/>
          <w:i/>
          <w:sz w:val="28"/>
          <w:szCs w:val="28"/>
        </w:rPr>
        <w:t xml:space="preserve"> практики:</w:t>
      </w:r>
    </w:p>
    <w:p w:rsidR="005F34CC" w:rsidRPr="00253D47" w:rsidRDefault="005F34CC" w:rsidP="005F34CC">
      <w:pPr>
        <w:spacing w:after="0" w:line="240" w:lineRule="auto"/>
        <w:ind w:firstLine="708"/>
        <w:jc w:val="both"/>
        <w:rPr>
          <w:rFonts w:ascii="Times New Roman" w:hAnsi="Times New Roman" w:cs="Times New Roman"/>
          <w:color w:val="FF0000"/>
          <w:sz w:val="24"/>
          <w:szCs w:val="24"/>
        </w:rPr>
      </w:pPr>
      <w:r w:rsidRPr="005013C1">
        <w:rPr>
          <w:rStyle w:val="ae"/>
          <w:rFonts w:ascii="Times New Roman" w:hAnsi="Times New Roman"/>
          <w:noProof/>
          <w:color w:val="auto"/>
          <w:sz w:val="24"/>
          <w:szCs w:val="24"/>
        </w:rPr>
        <w:t>1. Изучить</w:t>
      </w:r>
      <w:r w:rsidRPr="005013C1">
        <w:rPr>
          <w:rFonts w:ascii="Times New Roman" w:hAnsi="Times New Roman" w:cs="Times New Roman"/>
          <w:sz w:val="24"/>
          <w:szCs w:val="24"/>
        </w:rPr>
        <w:t xml:space="preserve"> основными направлениями работы организации (</w:t>
      </w:r>
      <w:r w:rsidRPr="00253D47">
        <w:rPr>
          <w:rFonts w:ascii="Times New Roman" w:hAnsi="Times New Roman" w:cs="Times New Roman"/>
          <w:i/>
          <w:color w:val="FF0000"/>
          <w:sz w:val="24"/>
          <w:szCs w:val="24"/>
        </w:rPr>
        <w:t>наименование профильной организации</w:t>
      </w:r>
      <w:r w:rsidRPr="00253D47">
        <w:rPr>
          <w:rFonts w:ascii="Times New Roman" w:hAnsi="Times New Roman" w:cs="Times New Roman"/>
          <w:color w:val="FF0000"/>
          <w:sz w:val="24"/>
          <w:szCs w:val="24"/>
        </w:rPr>
        <w:t xml:space="preserve">) </w:t>
      </w:r>
    </w:p>
    <w:p w:rsidR="005F34CC" w:rsidRPr="005013C1" w:rsidRDefault="005F34CC" w:rsidP="005F34CC">
      <w:pPr>
        <w:spacing w:after="0" w:line="240" w:lineRule="auto"/>
        <w:ind w:firstLine="708"/>
        <w:jc w:val="both"/>
        <w:rPr>
          <w:rFonts w:ascii="Times New Roman" w:hAnsi="Times New Roman" w:cs="Times New Roman"/>
          <w:sz w:val="24"/>
          <w:szCs w:val="24"/>
        </w:rPr>
      </w:pPr>
      <w:r w:rsidRPr="005013C1">
        <w:rPr>
          <w:rFonts w:ascii="Times New Roman" w:hAnsi="Times New Roman" w:cs="Times New Roman"/>
          <w:sz w:val="24"/>
          <w:szCs w:val="24"/>
        </w:rPr>
        <w:t xml:space="preserve">2. Изучить </w:t>
      </w:r>
      <w:r w:rsidRPr="00193E93">
        <w:rPr>
          <w:rFonts w:ascii="Times New Roman" w:hAnsi="Times New Roman" w:cs="Times New Roman"/>
          <w:sz w:val="24"/>
          <w:szCs w:val="24"/>
        </w:rPr>
        <w:t>нормативно-правовое обеспечение деятельности организации</w:t>
      </w:r>
      <w:r w:rsidRPr="005013C1">
        <w:rPr>
          <w:rFonts w:ascii="Times New Roman" w:hAnsi="Times New Roman"/>
          <w:sz w:val="24"/>
          <w:szCs w:val="24"/>
        </w:rPr>
        <w:t xml:space="preserve"> и организационн</w:t>
      </w:r>
      <w:r>
        <w:rPr>
          <w:rFonts w:ascii="Times New Roman" w:hAnsi="Times New Roman"/>
          <w:sz w:val="24"/>
          <w:szCs w:val="24"/>
        </w:rPr>
        <w:t>ую</w:t>
      </w:r>
      <w:r w:rsidRPr="005013C1">
        <w:rPr>
          <w:rFonts w:ascii="Times New Roman" w:hAnsi="Times New Roman"/>
          <w:sz w:val="24"/>
          <w:szCs w:val="24"/>
        </w:rPr>
        <w:t xml:space="preserve"> структур</w:t>
      </w:r>
      <w:r>
        <w:rPr>
          <w:rFonts w:ascii="Times New Roman" w:hAnsi="Times New Roman"/>
          <w:sz w:val="24"/>
          <w:szCs w:val="24"/>
        </w:rPr>
        <w:t>у</w:t>
      </w:r>
      <w:r w:rsidRPr="005013C1">
        <w:rPr>
          <w:rFonts w:ascii="Times New Roman" w:hAnsi="Times New Roman"/>
          <w:sz w:val="24"/>
          <w:szCs w:val="24"/>
        </w:rPr>
        <w:t xml:space="preserve"> </w:t>
      </w:r>
      <w:r w:rsidRPr="005013C1">
        <w:rPr>
          <w:rFonts w:ascii="Times New Roman" w:hAnsi="Times New Roman" w:cs="Times New Roman"/>
          <w:sz w:val="24"/>
          <w:szCs w:val="24"/>
        </w:rPr>
        <w:t>(</w:t>
      </w:r>
      <w:r w:rsidRPr="00253D47">
        <w:rPr>
          <w:rFonts w:ascii="Times New Roman" w:hAnsi="Times New Roman" w:cs="Times New Roman"/>
          <w:i/>
          <w:color w:val="FF0000"/>
          <w:sz w:val="24"/>
          <w:szCs w:val="24"/>
        </w:rPr>
        <w:t>наименование профильной организации</w:t>
      </w:r>
      <w:r w:rsidRPr="005013C1">
        <w:rPr>
          <w:rFonts w:ascii="Times New Roman" w:hAnsi="Times New Roman" w:cs="Times New Roman"/>
          <w:sz w:val="24"/>
          <w:szCs w:val="24"/>
        </w:rPr>
        <w:t xml:space="preserve">) </w:t>
      </w:r>
    </w:p>
    <w:p w:rsidR="005F34CC" w:rsidRPr="005013C1" w:rsidRDefault="005F34CC" w:rsidP="005F34CC">
      <w:pPr>
        <w:spacing w:after="0" w:line="240" w:lineRule="auto"/>
        <w:ind w:firstLine="708"/>
        <w:jc w:val="both"/>
        <w:rPr>
          <w:rFonts w:ascii="Times New Roman" w:hAnsi="Times New Roman" w:cs="Times New Roman"/>
          <w:sz w:val="24"/>
          <w:szCs w:val="24"/>
        </w:rPr>
      </w:pPr>
      <w:r w:rsidRPr="005013C1">
        <w:rPr>
          <w:rFonts w:ascii="Times New Roman" w:hAnsi="Times New Roman" w:cs="Times New Roman"/>
          <w:sz w:val="24"/>
          <w:szCs w:val="24"/>
        </w:rPr>
        <w:t>3. Изучить</w:t>
      </w:r>
      <w:r w:rsidRPr="00193E93">
        <w:rPr>
          <w:rFonts w:ascii="Times New Roman" w:hAnsi="Times New Roman"/>
          <w:iCs/>
          <w:sz w:val="24"/>
          <w:szCs w:val="24"/>
        </w:rPr>
        <w:t xml:space="preserve"> </w:t>
      </w:r>
      <w:r>
        <w:rPr>
          <w:rFonts w:ascii="Times New Roman" w:hAnsi="Times New Roman" w:cs="Times New Roman"/>
          <w:sz w:val="24"/>
          <w:szCs w:val="24"/>
        </w:rPr>
        <w:t>н</w:t>
      </w:r>
      <w:r w:rsidRPr="00FD30BA">
        <w:rPr>
          <w:rFonts w:ascii="Times New Roman" w:hAnsi="Times New Roman" w:cs="Times New Roman"/>
          <w:sz w:val="24"/>
          <w:szCs w:val="24"/>
        </w:rPr>
        <w:t xml:space="preserve">ормативно-правовое обеспечение деятельности </w:t>
      </w:r>
      <w:r>
        <w:rPr>
          <w:rFonts w:ascii="Times New Roman" w:hAnsi="Times New Roman" w:cs="Times New Roman"/>
          <w:sz w:val="24"/>
          <w:szCs w:val="24"/>
        </w:rPr>
        <w:t xml:space="preserve">организации </w:t>
      </w:r>
      <w:r w:rsidRPr="005013C1">
        <w:rPr>
          <w:rFonts w:ascii="Times New Roman" w:hAnsi="Times New Roman" w:cs="Times New Roman"/>
          <w:sz w:val="24"/>
          <w:szCs w:val="24"/>
        </w:rPr>
        <w:t>(</w:t>
      </w:r>
      <w:r w:rsidRPr="00253D47">
        <w:rPr>
          <w:rFonts w:ascii="Times New Roman" w:hAnsi="Times New Roman" w:cs="Times New Roman"/>
          <w:i/>
          <w:color w:val="FF0000"/>
          <w:sz w:val="24"/>
          <w:szCs w:val="24"/>
        </w:rPr>
        <w:t>наименование профильной организации</w:t>
      </w:r>
      <w:r w:rsidRPr="005013C1">
        <w:rPr>
          <w:rFonts w:ascii="Times New Roman" w:hAnsi="Times New Roman" w:cs="Times New Roman"/>
          <w:sz w:val="24"/>
          <w:szCs w:val="24"/>
        </w:rPr>
        <w:t xml:space="preserve">) </w:t>
      </w:r>
    </w:p>
    <w:p w:rsidR="005F34CC" w:rsidRPr="002520FA" w:rsidRDefault="005F34CC" w:rsidP="005F34CC">
      <w:pPr>
        <w:widowControl w:val="0"/>
        <w:suppressAutoHyphens/>
        <w:autoSpaceDE w:val="0"/>
        <w:spacing w:after="0" w:line="240" w:lineRule="auto"/>
        <w:jc w:val="both"/>
        <w:rPr>
          <w:rFonts w:ascii="Times New Roman" w:hAnsi="Times New Roman" w:cs="Times New Roman"/>
          <w:b/>
          <w:i/>
          <w:spacing w:val="-11"/>
          <w:sz w:val="28"/>
          <w:szCs w:val="28"/>
        </w:rPr>
      </w:pPr>
      <w:r w:rsidRPr="002520FA">
        <w:rPr>
          <w:rFonts w:ascii="Times New Roman" w:hAnsi="Times New Roman" w:cs="Times New Roman"/>
          <w:b/>
          <w:i/>
          <w:sz w:val="28"/>
          <w:szCs w:val="28"/>
        </w:rPr>
        <w:t>Индивидуальное задание:</w:t>
      </w:r>
    </w:p>
    <w:p w:rsidR="005F34CC" w:rsidRPr="004B49C9" w:rsidRDefault="005F34CC" w:rsidP="007E4F3F">
      <w:pPr>
        <w:pStyle w:val="ac"/>
        <w:numPr>
          <w:ilvl w:val="0"/>
          <w:numId w:val="20"/>
        </w:numPr>
        <w:spacing w:after="0" w:line="240" w:lineRule="auto"/>
        <w:jc w:val="both"/>
        <w:rPr>
          <w:sz w:val="24"/>
          <w:szCs w:val="24"/>
        </w:rPr>
      </w:pPr>
      <w:r w:rsidRPr="004B49C9">
        <w:rPr>
          <w:rFonts w:ascii="Times New Roman" w:hAnsi="Times New Roman"/>
          <w:sz w:val="24"/>
          <w:szCs w:val="24"/>
        </w:rPr>
        <w:t xml:space="preserve">Проанализировать </w:t>
      </w:r>
      <w:r>
        <w:rPr>
          <w:rFonts w:ascii="Times New Roman" w:hAnsi="Times New Roman"/>
          <w:iCs/>
          <w:sz w:val="24"/>
          <w:szCs w:val="24"/>
        </w:rPr>
        <w:t>э</w:t>
      </w:r>
      <w:r w:rsidRPr="00FD30BA">
        <w:rPr>
          <w:rFonts w:ascii="Times New Roman" w:hAnsi="Times New Roman"/>
          <w:iCs/>
          <w:sz w:val="24"/>
          <w:szCs w:val="24"/>
        </w:rPr>
        <w:t>кономически</w:t>
      </w:r>
      <w:r>
        <w:rPr>
          <w:rFonts w:ascii="Times New Roman" w:hAnsi="Times New Roman"/>
          <w:iCs/>
          <w:sz w:val="24"/>
          <w:szCs w:val="24"/>
        </w:rPr>
        <w:t>е</w:t>
      </w:r>
      <w:r w:rsidRPr="00FD30BA">
        <w:rPr>
          <w:rFonts w:ascii="Times New Roman" w:hAnsi="Times New Roman"/>
          <w:iCs/>
          <w:sz w:val="24"/>
          <w:szCs w:val="24"/>
        </w:rPr>
        <w:t xml:space="preserve"> процесс</w:t>
      </w:r>
      <w:r>
        <w:rPr>
          <w:rFonts w:ascii="Times New Roman" w:hAnsi="Times New Roman"/>
          <w:iCs/>
          <w:sz w:val="24"/>
          <w:szCs w:val="24"/>
        </w:rPr>
        <w:t>ы</w:t>
      </w:r>
      <w:r w:rsidRPr="00FD30BA">
        <w:rPr>
          <w:rFonts w:ascii="Times New Roman" w:hAnsi="Times New Roman"/>
          <w:iCs/>
          <w:sz w:val="24"/>
          <w:szCs w:val="24"/>
        </w:rPr>
        <w:t xml:space="preserve"> на микро- и макроуровне</w:t>
      </w:r>
      <w:r w:rsidRPr="004B49C9">
        <w:rPr>
          <w:rFonts w:ascii="Times New Roman" w:hAnsi="Times New Roman"/>
          <w:iCs/>
          <w:sz w:val="24"/>
          <w:szCs w:val="24"/>
        </w:rPr>
        <w:t>;</w:t>
      </w:r>
    </w:p>
    <w:p w:rsidR="005F34CC" w:rsidRPr="00682D4F" w:rsidRDefault="005F34CC" w:rsidP="007E4F3F">
      <w:pPr>
        <w:pStyle w:val="60"/>
        <w:numPr>
          <w:ilvl w:val="0"/>
          <w:numId w:val="20"/>
        </w:numPr>
        <w:shd w:val="clear" w:color="auto" w:fill="auto"/>
        <w:tabs>
          <w:tab w:val="left" w:pos="1162"/>
        </w:tabs>
        <w:spacing w:line="240" w:lineRule="auto"/>
        <w:rPr>
          <w:sz w:val="24"/>
          <w:szCs w:val="24"/>
        </w:rPr>
      </w:pPr>
      <w:r>
        <w:rPr>
          <w:sz w:val="24"/>
          <w:szCs w:val="24"/>
        </w:rPr>
        <w:t>Выполнить н</w:t>
      </w:r>
      <w:r w:rsidRPr="00682D4F">
        <w:rPr>
          <w:sz w:val="24"/>
          <w:szCs w:val="24"/>
        </w:rPr>
        <w:t>аучно-исследовательск</w:t>
      </w:r>
      <w:r>
        <w:rPr>
          <w:sz w:val="24"/>
          <w:szCs w:val="24"/>
        </w:rPr>
        <w:t>ую</w:t>
      </w:r>
      <w:r w:rsidRPr="00682D4F">
        <w:rPr>
          <w:sz w:val="24"/>
          <w:szCs w:val="24"/>
        </w:rPr>
        <w:t xml:space="preserve"> работа (НИРС) по теме «…</w:t>
      </w:r>
      <w:r w:rsidRPr="00682D4F">
        <w:rPr>
          <w:i/>
          <w:color w:val="FF0000"/>
          <w:sz w:val="24"/>
          <w:szCs w:val="24"/>
        </w:rPr>
        <w:t>указать выбранную тематику</w:t>
      </w:r>
      <w:r w:rsidRPr="00682D4F">
        <w:rPr>
          <w:sz w:val="24"/>
          <w:szCs w:val="24"/>
        </w:rPr>
        <w:t>»</w:t>
      </w:r>
    </w:p>
    <w:p w:rsidR="005F34CC" w:rsidRDefault="005F34CC" w:rsidP="005F34CC">
      <w:pPr>
        <w:pStyle w:val="af1"/>
        <w:rPr>
          <w:sz w:val="28"/>
          <w:szCs w:val="28"/>
        </w:rPr>
      </w:pPr>
    </w:p>
    <w:p w:rsidR="005F34CC" w:rsidRPr="00F75EF7" w:rsidRDefault="005F34CC" w:rsidP="005F34CC">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ОмГА(ФИО, должность)</w:t>
      </w:r>
      <w:r>
        <w:rPr>
          <w:rFonts w:ascii="Times New Roman" w:hAnsi="Times New Roman" w:cs="Times New Roman"/>
          <w:sz w:val="24"/>
          <w:szCs w:val="24"/>
        </w:rPr>
        <w:t>:  ____________</w:t>
      </w:r>
    </w:p>
    <w:p w:rsidR="005F34CC" w:rsidRDefault="005F34CC" w:rsidP="005F34CC">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5F34CC" w:rsidRPr="00F75EF7" w:rsidRDefault="005F34CC" w:rsidP="005F34CC">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 (ФИО):  _____________</w:t>
      </w:r>
    </w:p>
    <w:p w:rsidR="005F34CC" w:rsidRDefault="005F34CC" w:rsidP="005F34CC">
      <w:pPr>
        <w:rPr>
          <w:rFonts w:ascii="Times New Roman" w:hAnsi="Times New Roman" w:cs="Times New Roman"/>
          <w:color w:val="FF0000"/>
          <w:sz w:val="28"/>
          <w:szCs w:val="28"/>
        </w:rPr>
      </w:pPr>
    </w:p>
    <w:p w:rsidR="005F34CC" w:rsidRDefault="005F34CC" w:rsidP="005F34CC">
      <w:pPr>
        <w:rPr>
          <w:rFonts w:ascii="Times New Roman" w:hAnsi="Times New Roman" w:cs="Times New Roman"/>
          <w:sz w:val="28"/>
          <w:szCs w:val="28"/>
        </w:rPr>
      </w:pPr>
      <w:r w:rsidRPr="00C8217A">
        <w:rPr>
          <w:rFonts w:ascii="Times New Roman" w:hAnsi="Times New Roman" w:cs="Times New Roman"/>
          <w:color w:val="FF0000"/>
          <w:sz w:val="28"/>
          <w:szCs w:val="28"/>
        </w:rPr>
        <w:t>пояснения красным удалить</w:t>
      </w:r>
      <w:r>
        <w:rPr>
          <w:rFonts w:ascii="Times New Roman" w:eastAsia="Times New Roman" w:hAnsi="Times New Roman" w:cs="Times New Roman"/>
          <w:sz w:val="20"/>
          <w:szCs w:val="20"/>
        </w:rPr>
        <w:t xml:space="preserve"> </w:t>
      </w:r>
      <w:r w:rsidRPr="00BB3BB3">
        <w:rPr>
          <w:rFonts w:ascii="Times New Roman" w:hAnsi="Times New Roman" w:cs="Times New Roman"/>
          <w:sz w:val="28"/>
          <w:szCs w:val="28"/>
        </w:rPr>
        <w:br w:type="page"/>
      </w:r>
    </w:p>
    <w:p w:rsidR="005F34CC" w:rsidRPr="00BB3BB3" w:rsidRDefault="005F34CC" w:rsidP="005F34CC">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5F34CC" w:rsidRPr="001C3369" w:rsidRDefault="005F34CC" w:rsidP="005F34CC">
      <w:pPr>
        <w:spacing w:after="0" w:line="240" w:lineRule="auto"/>
        <w:jc w:val="center"/>
        <w:rPr>
          <w:rFonts w:ascii="Times New Roman" w:hAnsi="Times New Roman" w:cs="Times New Roman"/>
          <w:sz w:val="28"/>
          <w:szCs w:val="28"/>
        </w:rPr>
      </w:pPr>
    </w:p>
    <w:p w:rsidR="005F34CC" w:rsidRPr="001C3369" w:rsidRDefault="005F34CC" w:rsidP="005F34CC">
      <w:pPr>
        <w:spacing w:after="0" w:line="240" w:lineRule="auto"/>
        <w:jc w:val="center"/>
        <w:outlineLvl w:val="1"/>
        <w:rPr>
          <w:rFonts w:ascii="Times New Roman" w:hAnsi="Times New Roman" w:cs="Times New Roman"/>
          <w:b/>
          <w:sz w:val="24"/>
          <w:szCs w:val="24"/>
        </w:rPr>
      </w:pPr>
      <w:r w:rsidRPr="001C3369">
        <w:rPr>
          <w:rFonts w:ascii="Times New Roman" w:hAnsi="Times New Roman" w:cs="Times New Roman"/>
          <w:b/>
          <w:sz w:val="24"/>
          <w:szCs w:val="24"/>
        </w:rPr>
        <w:t xml:space="preserve">ДНЕВНИК ПРАКТИЧЕСКОЙ ПОДГОТОВКИ </w:t>
      </w:r>
    </w:p>
    <w:p w:rsidR="005F34CC" w:rsidRPr="001C3369" w:rsidRDefault="005F34CC" w:rsidP="005F34CC">
      <w:pPr>
        <w:spacing w:after="0" w:line="240" w:lineRule="auto"/>
        <w:jc w:val="center"/>
        <w:outlineLvl w:val="1"/>
        <w:rPr>
          <w:rFonts w:ascii="Times New Roman" w:hAnsi="Times New Roman" w:cs="Times New Roman"/>
          <w:b/>
          <w:sz w:val="24"/>
          <w:szCs w:val="24"/>
        </w:rPr>
      </w:pPr>
      <w:r w:rsidRPr="001C3369">
        <w:rPr>
          <w:rFonts w:ascii="Times New Roman" w:hAnsi="Times New Roman" w:cs="Times New Roman"/>
          <w:b/>
          <w:sz w:val="24"/>
          <w:szCs w:val="24"/>
        </w:rPr>
        <w:t xml:space="preserve">( </w:t>
      </w:r>
      <w:r w:rsidR="00295750" w:rsidRPr="001C3369">
        <w:rPr>
          <w:rFonts w:ascii="Times New Roman" w:hAnsi="Times New Roman" w:cs="Times New Roman"/>
          <w:b/>
          <w:sz w:val="24"/>
          <w:szCs w:val="24"/>
        </w:rPr>
        <w:t>ПРОИЗВОДСТВЕННАЯ</w:t>
      </w:r>
      <w:r w:rsidRPr="001C3369">
        <w:rPr>
          <w:rFonts w:ascii="Times New Roman" w:hAnsi="Times New Roman" w:cs="Times New Roman"/>
          <w:b/>
          <w:sz w:val="24"/>
          <w:szCs w:val="24"/>
        </w:rPr>
        <w:t xml:space="preserve"> ПРАКТИКА)</w:t>
      </w:r>
    </w:p>
    <w:p w:rsidR="005F34CC" w:rsidRPr="00BB3BB3" w:rsidRDefault="005F34CC" w:rsidP="005F34CC">
      <w:pPr>
        <w:spacing w:after="0" w:line="240" w:lineRule="auto"/>
        <w:jc w:val="center"/>
        <w:rPr>
          <w:rFonts w:ascii="Times New Roman" w:hAnsi="Times New Roman" w:cs="Times New Roman"/>
          <w:b/>
          <w:sz w:val="28"/>
          <w:szCs w:val="28"/>
        </w:rPr>
      </w:pPr>
    </w:p>
    <w:p w:rsidR="005F34CC" w:rsidRPr="00BB3BB3" w:rsidRDefault="005F34CC" w:rsidP="005F34CC">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5F34CC" w:rsidRPr="00BB3BB3" w:rsidTr="005F34CC">
        <w:tc>
          <w:tcPr>
            <w:tcW w:w="332" w:type="pct"/>
            <w:vAlign w:val="center"/>
          </w:tcPr>
          <w:p w:rsidR="005F34CC" w:rsidRPr="00BB3BB3" w:rsidRDefault="005F34CC" w:rsidP="005F34CC">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5F34CC" w:rsidRPr="00BB3BB3" w:rsidRDefault="005F34CC" w:rsidP="005F34CC">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5F34CC" w:rsidRPr="00BB3BB3" w:rsidRDefault="005F34CC" w:rsidP="005F34CC">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5F34CC" w:rsidRPr="00BB3BB3" w:rsidRDefault="005F34CC" w:rsidP="005F34CC">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Подпись руководителя практики </w:t>
            </w:r>
            <w:r>
              <w:rPr>
                <w:rFonts w:ascii="Times New Roman" w:hAnsi="Times New Roman" w:cs="Times New Roman"/>
                <w:sz w:val="24"/>
                <w:szCs w:val="24"/>
              </w:rPr>
              <w:t>профильной</w:t>
            </w:r>
            <w:r w:rsidRPr="00BB3BB3">
              <w:rPr>
                <w:rFonts w:ascii="Times New Roman" w:hAnsi="Times New Roman" w:cs="Times New Roman"/>
                <w:sz w:val="24"/>
                <w:szCs w:val="24"/>
              </w:rPr>
              <w:t xml:space="preserve"> организации</w:t>
            </w:r>
          </w:p>
          <w:p w:rsidR="005F34CC" w:rsidRPr="00BB3BB3" w:rsidRDefault="005F34CC" w:rsidP="005F34CC">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о выполнении</w:t>
            </w: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r w:rsidR="005F34CC" w:rsidRPr="00BB3BB3" w:rsidTr="005F34CC">
        <w:trPr>
          <w:trHeight w:hRule="exact" w:val="851"/>
        </w:trPr>
        <w:tc>
          <w:tcPr>
            <w:tcW w:w="332" w:type="pct"/>
          </w:tcPr>
          <w:p w:rsidR="005F34CC" w:rsidRPr="00BB3BB3" w:rsidRDefault="005F34CC" w:rsidP="005F34CC">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5F34CC" w:rsidRPr="00BB3BB3" w:rsidRDefault="005F34CC" w:rsidP="005F34CC">
            <w:pPr>
              <w:spacing w:after="0" w:line="240" w:lineRule="auto"/>
              <w:jc w:val="center"/>
              <w:rPr>
                <w:rFonts w:ascii="Times New Roman" w:hAnsi="Times New Roman" w:cs="Times New Roman"/>
                <w:sz w:val="24"/>
                <w:szCs w:val="24"/>
              </w:rPr>
            </w:pPr>
          </w:p>
        </w:tc>
        <w:tc>
          <w:tcPr>
            <w:tcW w:w="2370" w:type="pct"/>
          </w:tcPr>
          <w:p w:rsidR="005F34CC" w:rsidRPr="00BB3BB3" w:rsidRDefault="005F34CC" w:rsidP="005F34CC">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Подготовка и предоставление отчета о прохождении практики</w:t>
            </w:r>
          </w:p>
        </w:tc>
        <w:tc>
          <w:tcPr>
            <w:tcW w:w="1536" w:type="pct"/>
          </w:tcPr>
          <w:p w:rsidR="005F34CC" w:rsidRPr="00BB3BB3" w:rsidRDefault="005F34CC" w:rsidP="005F34CC">
            <w:pPr>
              <w:spacing w:after="0" w:line="240" w:lineRule="auto"/>
              <w:jc w:val="center"/>
              <w:rPr>
                <w:rFonts w:ascii="Times New Roman" w:hAnsi="Times New Roman" w:cs="Times New Roman"/>
                <w:sz w:val="24"/>
                <w:szCs w:val="24"/>
              </w:rPr>
            </w:pPr>
          </w:p>
        </w:tc>
      </w:tr>
    </w:tbl>
    <w:p w:rsidR="005F34CC" w:rsidRPr="00BB3BB3" w:rsidRDefault="005F34CC" w:rsidP="005F34CC">
      <w:pPr>
        <w:spacing w:after="0" w:line="240" w:lineRule="auto"/>
        <w:jc w:val="center"/>
        <w:rPr>
          <w:rFonts w:ascii="Times New Roman" w:hAnsi="Times New Roman" w:cs="Times New Roman"/>
          <w:sz w:val="24"/>
          <w:szCs w:val="24"/>
        </w:rPr>
      </w:pPr>
    </w:p>
    <w:p w:rsidR="005F34CC" w:rsidRPr="00BB3BB3" w:rsidRDefault="005F34CC" w:rsidP="005F34CC">
      <w:pPr>
        <w:spacing w:after="0" w:line="240" w:lineRule="auto"/>
        <w:jc w:val="center"/>
        <w:rPr>
          <w:rFonts w:ascii="Times New Roman" w:hAnsi="Times New Roman" w:cs="Times New Roman"/>
          <w:sz w:val="24"/>
          <w:szCs w:val="24"/>
        </w:rPr>
      </w:pPr>
    </w:p>
    <w:p w:rsidR="005F34CC" w:rsidRPr="00BB3BB3" w:rsidRDefault="005F34CC" w:rsidP="005F34CC">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5F34CC" w:rsidRPr="00BB3BB3" w:rsidRDefault="005F34CC" w:rsidP="005F34CC">
      <w:pPr>
        <w:pStyle w:val="31"/>
        <w:widowControl/>
        <w:shd w:val="clear" w:color="auto" w:fill="auto"/>
        <w:spacing w:after="0" w:line="384" w:lineRule="exact"/>
        <w:ind w:right="20"/>
        <w:jc w:val="left"/>
        <w:rPr>
          <w:color w:val="auto"/>
          <w:sz w:val="28"/>
          <w:szCs w:val="28"/>
        </w:rPr>
      </w:pPr>
    </w:p>
    <w:p w:rsidR="005F34CC" w:rsidRPr="00BB3BB3" w:rsidRDefault="005F34CC" w:rsidP="005F34CC">
      <w:pPr>
        <w:spacing w:after="0" w:line="240" w:lineRule="auto"/>
        <w:jc w:val="center"/>
        <w:rPr>
          <w:rFonts w:ascii="Times New Roman" w:hAnsi="Times New Roman" w:cs="Times New Roman"/>
          <w:sz w:val="28"/>
          <w:szCs w:val="28"/>
        </w:rPr>
      </w:pPr>
    </w:p>
    <w:p w:rsidR="005F34CC" w:rsidRPr="00BB3BB3" w:rsidRDefault="005F34CC" w:rsidP="005F34CC">
      <w:pPr>
        <w:spacing w:after="0" w:line="240" w:lineRule="auto"/>
        <w:jc w:val="center"/>
        <w:rPr>
          <w:rFonts w:ascii="Times New Roman" w:hAnsi="Times New Roman" w:cs="Times New Roman"/>
          <w:sz w:val="28"/>
          <w:szCs w:val="28"/>
        </w:rPr>
      </w:pPr>
    </w:p>
    <w:p w:rsidR="005F34CC" w:rsidRPr="00BB3BB3" w:rsidRDefault="005F34CC" w:rsidP="005F34CC">
      <w:pPr>
        <w:spacing w:after="0" w:line="240" w:lineRule="auto"/>
        <w:jc w:val="center"/>
        <w:rPr>
          <w:rFonts w:ascii="Times New Roman" w:hAnsi="Times New Roman" w:cs="Times New Roman"/>
          <w:sz w:val="28"/>
          <w:szCs w:val="28"/>
        </w:rPr>
      </w:pPr>
    </w:p>
    <w:p w:rsidR="005F34CC" w:rsidRPr="00BB3BB3" w:rsidRDefault="005F34CC" w:rsidP="005F34CC">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5F34CC" w:rsidRPr="00BB3BB3" w:rsidRDefault="005F34CC" w:rsidP="005F34CC">
      <w:pPr>
        <w:spacing w:after="0" w:line="240" w:lineRule="auto"/>
        <w:ind w:firstLine="540"/>
        <w:jc w:val="right"/>
        <w:rPr>
          <w:rFonts w:ascii="Times New Roman" w:eastAsia="Times New Roman" w:hAnsi="Times New Roman" w:cs="Times New Roman"/>
        </w:rPr>
      </w:pPr>
    </w:p>
    <w:p w:rsidR="005F34CC" w:rsidRPr="00BB3BB3" w:rsidRDefault="005F34CC" w:rsidP="005F34CC">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__________________________________________________________________</w:t>
      </w:r>
    </w:p>
    <w:p w:rsidR="005F34CC" w:rsidRPr="001C3369" w:rsidRDefault="005F34CC" w:rsidP="005F34CC">
      <w:pPr>
        <w:spacing w:after="0" w:line="240" w:lineRule="auto"/>
        <w:rPr>
          <w:rFonts w:ascii="Times New Roman" w:eastAsia="Times New Roman" w:hAnsi="Times New Roman" w:cs="Times New Roman"/>
          <w:sz w:val="24"/>
          <w:szCs w:val="24"/>
          <w:shd w:val="clear" w:color="auto" w:fill="FFFFFF"/>
        </w:rPr>
      </w:pPr>
      <w:r w:rsidRPr="001C3369">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1C3369">
        <w:rPr>
          <w:rFonts w:ascii="Times New Roman" w:eastAsia="Times New Roman" w:hAnsi="Times New Roman" w:cs="Times New Roman"/>
          <w:sz w:val="24"/>
          <w:szCs w:val="24"/>
        </w:rPr>
        <w:br/>
      </w:r>
      <w:r w:rsidRPr="001C3369">
        <w:rPr>
          <w:rFonts w:ascii="Times New Roman" w:eastAsia="Times New Roman" w:hAnsi="Times New Roman" w:cs="Times New Roman"/>
          <w:sz w:val="24"/>
          <w:szCs w:val="24"/>
          <w:shd w:val="clear" w:color="auto" w:fill="FFFFFF"/>
        </w:rPr>
        <w:t xml:space="preserve">проходил(а) практическую подготовку при реализации </w:t>
      </w:r>
      <w:r w:rsidR="008C67D2" w:rsidRPr="001C3369">
        <w:rPr>
          <w:rFonts w:ascii="Times New Roman" w:eastAsia="Times New Roman" w:hAnsi="Times New Roman" w:cs="Times New Roman"/>
          <w:sz w:val="24"/>
          <w:szCs w:val="24"/>
          <w:shd w:val="clear" w:color="auto" w:fill="FFFFFF"/>
        </w:rPr>
        <w:t>производственной</w:t>
      </w:r>
      <w:r w:rsidRPr="001C3369">
        <w:rPr>
          <w:rFonts w:ascii="Times New Roman" w:eastAsia="Times New Roman" w:hAnsi="Times New Roman" w:cs="Times New Roman"/>
          <w:sz w:val="24"/>
          <w:szCs w:val="24"/>
          <w:shd w:val="clear" w:color="auto" w:fill="FFFFFF"/>
        </w:rPr>
        <w:t xml:space="preserve">  практики в_______________________________________________________________________________</w:t>
      </w:r>
      <w:r w:rsidRPr="001C3369">
        <w:rPr>
          <w:rFonts w:ascii="Times New Roman" w:eastAsia="Times New Roman" w:hAnsi="Times New Roman" w:cs="Times New Roman"/>
          <w:sz w:val="24"/>
          <w:szCs w:val="24"/>
        </w:rPr>
        <w:br/>
      </w:r>
      <w:r w:rsidRPr="001C3369">
        <w:rPr>
          <w:rFonts w:ascii="Times New Roman" w:eastAsia="Times New Roman" w:hAnsi="Times New Roman" w:cs="Times New Roman"/>
          <w:shd w:val="clear" w:color="auto" w:fill="FFFFFF"/>
        </w:rPr>
        <w:t xml:space="preserve">                                                                      (наименование организации, адрес)</w:t>
      </w:r>
      <w:r w:rsidRPr="001C3369">
        <w:rPr>
          <w:rFonts w:ascii="Times New Roman" w:eastAsia="Times New Roman" w:hAnsi="Times New Roman" w:cs="Times New Roman"/>
          <w:sz w:val="24"/>
          <w:szCs w:val="24"/>
          <w:shd w:val="clear" w:color="auto" w:fill="FFFFFF"/>
        </w:rPr>
        <w:br/>
      </w:r>
    </w:p>
    <w:p w:rsidR="005F34CC" w:rsidRPr="001C3369" w:rsidRDefault="005F34CC" w:rsidP="005F34CC">
      <w:pPr>
        <w:spacing w:after="0" w:line="240" w:lineRule="auto"/>
        <w:jc w:val="center"/>
        <w:rPr>
          <w:rFonts w:ascii="Times New Roman" w:eastAsia="Times New Roman" w:hAnsi="Times New Roman" w:cs="Times New Roman"/>
          <w:sz w:val="24"/>
          <w:szCs w:val="24"/>
          <w:shd w:val="clear" w:color="auto" w:fill="FFFFFF"/>
        </w:rPr>
      </w:pPr>
      <w:r w:rsidRPr="001C3369">
        <w:rPr>
          <w:rFonts w:ascii="Times New Roman" w:eastAsia="Times New Roman" w:hAnsi="Times New Roman" w:cs="Times New Roman"/>
          <w:sz w:val="24"/>
          <w:szCs w:val="24"/>
          <w:shd w:val="clear" w:color="auto" w:fill="FFFFFF"/>
        </w:rPr>
        <w:t xml:space="preserve">В период прохождения практической подготовки при реализации </w:t>
      </w:r>
      <w:r w:rsidR="008C67D2" w:rsidRPr="001C3369">
        <w:rPr>
          <w:rFonts w:ascii="Times New Roman" w:eastAsia="Times New Roman" w:hAnsi="Times New Roman" w:cs="Times New Roman"/>
          <w:sz w:val="24"/>
          <w:szCs w:val="24"/>
          <w:shd w:val="clear" w:color="auto" w:fill="FFFFFF"/>
        </w:rPr>
        <w:t>производственной</w:t>
      </w:r>
      <w:r w:rsidRPr="001C3369">
        <w:rPr>
          <w:rFonts w:ascii="Times New Roman" w:eastAsia="Times New Roman" w:hAnsi="Times New Roman" w:cs="Times New Roman"/>
          <w:sz w:val="24"/>
          <w:szCs w:val="24"/>
          <w:shd w:val="clear" w:color="auto" w:fill="FFFFFF"/>
        </w:rPr>
        <w:t xml:space="preserve">  практики обучающийся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34CC" w:rsidRPr="001C3369" w:rsidRDefault="005F34CC" w:rsidP="005F34CC">
      <w:pPr>
        <w:spacing w:after="0" w:line="240" w:lineRule="auto"/>
        <w:rPr>
          <w:rFonts w:ascii="Times New Roman" w:eastAsia="Times New Roman" w:hAnsi="Times New Roman" w:cs="Times New Roman"/>
          <w:sz w:val="24"/>
          <w:szCs w:val="24"/>
          <w:shd w:val="clear" w:color="auto" w:fill="FFFFFF"/>
        </w:rPr>
      </w:pPr>
    </w:p>
    <w:p w:rsidR="005F34CC" w:rsidRPr="001C3369" w:rsidRDefault="005F34CC" w:rsidP="005F34CC">
      <w:pPr>
        <w:spacing w:after="0" w:line="240" w:lineRule="auto"/>
        <w:rPr>
          <w:rFonts w:ascii="Times New Roman" w:eastAsia="Times New Roman" w:hAnsi="Times New Roman" w:cs="Times New Roman"/>
          <w:sz w:val="24"/>
          <w:szCs w:val="24"/>
          <w:shd w:val="clear" w:color="auto" w:fill="FFFFFF"/>
        </w:rPr>
      </w:pPr>
      <w:r w:rsidRPr="001C3369">
        <w:rPr>
          <w:rFonts w:ascii="Times New Roman" w:eastAsia="Times New Roman" w:hAnsi="Times New Roman" w:cs="Times New Roman"/>
          <w:sz w:val="24"/>
          <w:szCs w:val="24"/>
          <w:shd w:val="clear" w:color="auto" w:fill="FFFFFF"/>
        </w:rPr>
        <w:t xml:space="preserve">В ходе практической подготовки при реализации </w:t>
      </w:r>
      <w:r w:rsidR="008C67D2" w:rsidRPr="001C3369">
        <w:rPr>
          <w:rFonts w:ascii="Times New Roman" w:eastAsia="Times New Roman" w:hAnsi="Times New Roman" w:cs="Times New Roman"/>
          <w:sz w:val="24"/>
          <w:szCs w:val="24"/>
          <w:shd w:val="clear" w:color="auto" w:fill="FFFFFF"/>
        </w:rPr>
        <w:t>производственной</w:t>
      </w:r>
      <w:r w:rsidRPr="001C3369">
        <w:rPr>
          <w:rFonts w:ascii="Times New Roman" w:eastAsia="Times New Roman" w:hAnsi="Times New Roman" w:cs="Times New Roman"/>
          <w:sz w:val="24"/>
          <w:szCs w:val="24"/>
          <w:shd w:val="clear" w:color="auto" w:fill="FFFFFF"/>
        </w:rPr>
        <w:t xml:space="preserve">  практики обнаружил(а) следующие умения и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34CC" w:rsidRPr="001C3369" w:rsidRDefault="005F34CC" w:rsidP="005F34CC">
      <w:pPr>
        <w:spacing w:after="0" w:line="240" w:lineRule="auto"/>
        <w:rPr>
          <w:rFonts w:ascii="Times New Roman" w:eastAsia="Times New Roman" w:hAnsi="Times New Roman" w:cs="Times New Roman"/>
          <w:sz w:val="24"/>
          <w:szCs w:val="24"/>
          <w:shd w:val="clear" w:color="auto" w:fill="FFFFFF"/>
        </w:rPr>
      </w:pPr>
    </w:p>
    <w:p w:rsidR="005F34CC" w:rsidRPr="001C3369" w:rsidRDefault="005F34CC" w:rsidP="005F34CC">
      <w:pPr>
        <w:spacing w:after="0" w:line="240" w:lineRule="auto"/>
        <w:rPr>
          <w:rFonts w:ascii="Times New Roman" w:eastAsia="Times New Roman" w:hAnsi="Times New Roman" w:cs="Times New Roman"/>
          <w:sz w:val="24"/>
          <w:szCs w:val="24"/>
          <w:shd w:val="clear" w:color="auto" w:fill="FFFFFF"/>
        </w:rPr>
      </w:pPr>
      <w:r w:rsidRPr="001C3369">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практической подготовки при реализации </w:t>
      </w:r>
      <w:r w:rsidR="008C67D2" w:rsidRPr="001C3369">
        <w:rPr>
          <w:rFonts w:ascii="Times New Roman" w:eastAsia="Times New Roman" w:hAnsi="Times New Roman" w:cs="Times New Roman"/>
          <w:sz w:val="24"/>
          <w:szCs w:val="24"/>
          <w:shd w:val="clear" w:color="auto" w:fill="FFFFFF"/>
        </w:rPr>
        <w:t>производственной</w:t>
      </w:r>
      <w:r w:rsidRPr="001C3369">
        <w:rPr>
          <w:rFonts w:ascii="Times New Roman" w:eastAsia="Times New Roman" w:hAnsi="Times New Roman" w:cs="Times New Roman"/>
          <w:sz w:val="24"/>
          <w:szCs w:val="24"/>
          <w:shd w:val="clear" w:color="auto" w:fill="FFFFFF"/>
        </w:rPr>
        <w:t xml:space="preserve">  практики _____________________________________________________________________________</w:t>
      </w: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p>
    <w:p w:rsidR="005F34CC" w:rsidRPr="00BB3BB3" w:rsidRDefault="005F34CC" w:rsidP="005F34CC">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5F34CC" w:rsidRPr="00BB3BB3" w:rsidRDefault="005F34CC" w:rsidP="005F34CC">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5F34CC" w:rsidRPr="00BB3BB3" w:rsidRDefault="005F34CC" w:rsidP="005F34CC">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5F34CC" w:rsidRPr="00BB3BB3" w:rsidRDefault="005F34CC" w:rsidP="005F34CC">
      <w:pPr>
        <w:spacing w:after="0" w:line="240" w:lineRule="auto"/>
        <w:jc w:val="both"/>
        <w:rPr>
          <w:rFonts w:ascii="Times New Roman" w:eastAsia="Times New Roman" w:hAnsi="Times New Roman" w:cs="Times New Roman"/>
          <w:sz w:val="24"/>
          <w:szCs w:val="24"/>
        </w:rPr>
      </w:pPr>
    </w:p>
    <w:p w:rsidR="005F34CC" w:rsidRPr="00BB3BB3" w:rsidRDefault="005F34CC" w:rsidP="005F34CC">
      <w:pPr>
        <w:spacing w:after="0" w:line="240" w:lineRule="auto"/>
        <w:jc w:val="both"/>
        <w:rPr>
          <w:rFonts w:ascii="Times New Roman" w:eastAsia="Times New Roman" w:hAnsi="Times New Roman" w:cs="Times New Roman"/>
          <w:sz w:val="24"/>
          <w:szCs w:val="24"/>
        </w:rPr>
      </w:pPr>
    </w:p>
    <w:p w:rsidR="005F34CC" w:rsidRPr="00BB3BB3" w:rsidRDefault="005F34CC" w:rsidP="005F34CC">
      <w:pPr>
        <w:spacing w:after="0" w:line="240" w:lineRule="auto"/>
        <w:ind w:firstLine="708"/>
        <w:jc w:val="both"/>
        <w:rPr>
          <w:rFonts w:ascii="Times New Roman" w:eastAsia="Times New Roman" w:hAnsi="Times New Roman" w:cs="Times New Roman"/>
        </w:rPr>
      </w:pPr>
    </w:p>
    <w:p w:rsidR="005F34CC" w:rsidRPr="00F75EF7" w:rsidRDefault="005F34CC" w:rsidP="005F34CC">
      <w:pPr>
        <w:spacing w:after="0" w:line="240" w:lineRule="auto"/>
        <w:ind w:firstLine="708"/>
        <w:jc w:val="both"/>
        <w:rPr>
          <w:rFonts w:ascii="Times New Roman" w:eastAsia="Times New Roman" w:hAnsi="Times New Roman" w:cs="Times New Roman"/>
          <w:b/>
          <w:sz w:val="18"/>
          <w:szCs w:val="18"/>
        </w:rPr>
      </w:pPr>
    </w:p>
    <w:p w:rsidR="005F34CC" w:rsidRPr="00F75EF7" w:rsidRDefault="005F34CC" w:rsidP="005F34CC">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5F34CC" w:rsidRPr="00BB3BB3" w:rsidRDefault="005F34CC" w:rsidP="005F34CC">
      <w:pPr>
        <w:pStyle w:val="31"/>
        <w:widowControl/>
        <w:shd w:val="clear" w:color="auto" w:fill="auto"/>
        <w:spacing w:after="0" w:line="384" w:lineRule="exact"/>
        <w:ind w:right="20"/>
        <w:jc w:val="left"/>
        <w:rPr>
          <w:color w:val="auto"/>
          <w:sz w:val="28"/>
          <w:szCs w:val="28"/>
        </w:rPr>
      </w:pPr>
    </w:p>
    <w:p w:rsidR="005F34CC" w:rsidRPr="00BB3BB3" w:rsidRDefault="005F34CC" w:rsidP="005F34CC">
      <w:pPr>
        <w:pStyle w:val="31"/>
        <w:widowControl/>
        <w:shd w:val="clear" w:color="auto" w:fill="auto"/>
        <w:spacing w:after="0" w:line="384" w:lineRule="exact"/>
        <w:ind w:right="20"/>
        <w:jc w:val="left"/>
        <w:rPr>
          <w:color w:val="auto"/>
          <w:sz w:val="28"/>
          <w:szCs w:val="28"/>
        </w:rPr>
      </w:pPr>
    </w:p>
    <w:p w:rsidR="005F34CC" w:rsidRPr="00BB3BB3" w:rsidRDefault="005F34CC" w:rsidP="005F34CC">
      <w:pPr>
        <w:pStyle w:val="31"/>
        <w:widowControl/>
        <w:shd w:val="clear" w:color="auto" w:fill="auto"/>
        <w:spacing w:after="0" w:line="384" w:lineRule="exact"/>
        <w:ind w:right="20"/>
        <w:jc w:val="left"/>
        <w:rPr>
          <w:color w:val="auto"/>
          <w:sz w:val="28"/>
          <w:szCs w:val="28"/>
        </w:rPr>
      </w:pPr>
    </w:p>
    <w:p w:rsidR="005F34CC" w:rsidRPr="00BB3BB3" w:rsidRDefault="005F34CC" w:rsidP="005F34CC">
      <w:pPr>
        <w:pStyle w:val="31"/>
        <w:widowControl/>
        <w:shd w:val="clear" w:color="auto" w:fill="auto"/>
        <w:spacing w:after="0" w:line="384" w:lineRule="exact"/>
        <w:ind w:right="20"/>
        <w:jc w:val="left"/>
        <w:rPr>
          <w:color w:val="auto"/>
          <w:sz w:val="28"/>
          <w:szCs w:val="28"/>
        </w:rPr>
      </w:pPr>
    </w:p>
    <w:p w:rsidR="005F34CC" w:rsidRPr="00BB3BB3" w:rsidRDefault="005F34CC" w:rsidP="005F34CC">
      <w:pPr>
        <w:pStyle w:val="31"/>
        <w:widowControl/>
        <w:shd w:val="clear" w:color="auto" w:fill="auto"/>
        <w:spacing w:after="0" w:line="384" w:lineRule="exact"/>
        <w:ind w:right="20"/>
        <w:jc w:val="left"/>
        <w:rPr>
          <w:color w:val="auto"/>
          <w:sz w:val="28"/>
          <w:szCs w:val="28"/>
        </w:rPr>
      </w:pPr>
    </w:p>
    <w:p w:rsidR="005F34CC" w:rsidRDefault="005F34CC" w:rsidP="005F34CC">
      <w:pPr>
        <w:spacing w:after="0" w:line="240" w:lineRule="auto"/>
        <w:ind w:firstLine="708"/>
        <w:jc w:val="right"/>
        <w:rPr>
          <w:rFonts w:ascii="Times New Roman" w:hAnsi="Times New Roman" w:cs="Times New Roman"/>
          <w:sz w:val="28"/>
          <w:szCs w:val="28"/>
        </w:rPr>
      </w:pPr>
    </w:p>
    <w:p w:rsidR="005F34CC" w:rsidRDefault="005F34CC" w:rsidP="005F34CC">
      <w:pPr>
        <w:spacing w:after="0" w:line="240" w:lineRule="auto"/>
        <w:ind w:firstLine="708"/>
        <w:jc w:val="right"/>
        <w:rPr>
          <w:rFonts w:ascii="Times New Roman" w:hAnsi="Times New Roman" w:cs="Times New Roman"/>
          <w:sz w:val="28"/>
          <w:szCs w:val="28"/>
        </w:rPr>
      </w:pPr>
    </w:p>
    <w:p w:rsidR="005F34CC" w:rsidRPr="001C3369" w:rsidRDefault="005F34CC" w:rsidP="005F34CC">
      <w:pPr>
        <w:spacing w:after="0" w:line="240" w:lineRule="auto"/>
        <w:ind w:firstLine="708"/>
        <w:jc w:val="right"/>
        <w:rPr>
          <w:rFonts w:ascii="Times New Roman" w:hAnsi="Times New Roman" w:cs="Times New Roman"/>
          <w:sz w:val="28"/>
          <w:szCs w:val="28"/>
        </w:rPr>
      </w:pPr>
      <w:r w:rsidRPr="001C3369">
        <w:rPr>
          <w:rFonts w:ascii="Times New Roman" w:hAnsi="Times New Roman" w:cs="Times New Roman"/>
          <w:sz w:val="28"/>
          <w:szCs w:val="28"/>
        </w:rPr>
        <w:t>Приложение 6</w:t>
      </w:r>
    </w:p>
    <w:p w:rsidR="005F34CC" w:rsidRPr="001C3369" w:rsidRDefault="005F34CC" w:rsidP="005F34CC">
      <w:pPr>
        <w:pStyle w:val="3"/>
        <w:shd w:val="clear" w:color="auto" w:fill="FFFFFF"/>
        <w:spacing w:before="0" w:line="240" w:lineRule="auto"/>
        <w:ind w:firstLine="709"/>
        <w:jc w:val="center"/>
        <w:rPr>
          <w:rFonts w:ascii="Times New Roman" w:hAnsi="Times New Roman" w:cs="Times New Roman"/>
          <w:color w:val="auto"/>
          <w:sz w:val="24"/>
          <w:szCs w:val="24"/>
        </w:rPr>
      </w:pPr>
    </w:p>
    <w:p w:rsidR="005F34CC" w:rsidRPr="001C3369" w:rsidRDefault="005F34CC" w:rsidP="005F34CC">
      <w:pPr>
        <w:pStyle w:val="3"/>
        <w:shd w:val="clear" w:color="auto" w:fill="FFFFFF"/>
        <w:spacing w:before="0" w:line="240" w:lineRule="auto"/>
        <w:ind w:firstLine="709"/>
        <w:jc w:val="center"/>
        <w:rPr>
          <w:rFonts w:ascii="Times New Roman" w:hAnsi="Times New Roman" w:cs="Times New Roman"/>
          <w:color w:val="auto"/>
          <w:sz w:val="24"/>
          <w:szCs w:val="24"/>
        </w:rPr>
      </w:pPr>
      <w:r w:rsidRPr="001C3369">
        <w:rPr>
          <w:rFonts w:ascii="Times New Roman" w:hAnsi="Times New Roman" w:cs="Times New Roman"/>
          <w:color w:val="auto"/>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5F34CC" w:rsidRPr="001C3369" w:rsidRDefault="005F34CC" w:rsidP="005F34CC">
      <w:pPr>
        <w:pStyle w:val="ad"/>
        <w:shd w:val="clear" w:color="auto" w:fill="FFFFFF"/>
        <w:spacing w:before="0" w:beforeAutospacing="0" w:after="0" w:afterAutospacing="0"/>
        <w:ind w:firstLine="709"/>
        <w:jc w:val="both"/>
      </w:pPr>
      <w:r w:rsidRPr="001C3369">
        <w:t>г.Омск</w:t>
      </w:r>
      <w:r w:rsidRPr="001C3369">
        <w:tab/>
      </w:r>
      <w:r w:rsidRPr="001C3369">
        <w:tab/>
      </w:r>
      <w:r w:rsidRPr="001C3369">
        <w:tab/>
      </w:r>
      <w:r w:rsidRPr="001C3369">
        <w:tab/>
      </w:r>
      <w:r w:rsidRPr="001C3369">
        <w:tab/>
      </w:r>
      <w:r w:rsidRPr="001C3369">
        <w:tab/>
      </w:r>
      <w:r w:rsidRPr="001C3369">
        <w:tab/>
      </w:r>
      <w:r w:rsidRPr="001C3369">
        <w:tab/>
        <w:t>"___"_____________20___г.</w:t>
      </w:r>
    </w:p>
    <w:p w:rsidR="005F34CC" w:rsidRPr="001C3369" w:rsidRDefault="005F34CC" w:rsidP="005F34CC">
      <w:pPr>
        <w:pStyle w:val="ad"/>
        <w:shd w:val="clear" w:color="auto" w:fill="FFFFFF"/>
        <w:spacing w:before="0" w:beforeAutospacing="0" w:after="0" w:afterAutospacing="0"/>
        <w:ind w:firstLine="709"/>
        <w:jc w:val="both"/>
        <w:rPr>
          <w:b/>
          <w:u w:val="single"/>
        </w:rPr>
      </w:pPr>
      <w:r w:rsidRPr="001C3369">
        <w:rPr>
          <w:u w:val="single"/>
        </w:rPr>
        <w:t>     </w:t>
      </w:r>
      <w:r w:rsidRPr="001C3369">
        <w:rPr>
          <w:b/>
          <w:u w:val="single"/>
        </w:rPr>
        <w:t>Частное учреждение образовательная организация высшего образования «Омская гуманитарная академия»,</w:t>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p>
    <w:p w:rsidR="005F34CC" w:rsidRPr="001C3369" w:rsidRDefault="005F34CC" w:rsidP="005F34CC">
      <w:pPr>
        <w:pStyle w:val="ad"/>
        <w:shd w:val="clear" w:color="auto" w:fill="FFFFFF"/>
        <w:spacing w:before="0" w:beforeAutospacing="0" w:after="0" w:afterAutospacing="0"/>
        <w:ind w:firstLine="709"/>
        <w:jc w:val="both"/>
      </w:pPr>
      <w:r w:rsidRPr="001C3369">
        <w:t xml:space="preserve">именуемое  в дальнейшем "Организация", в лице  </w:t>
      </w:r>
      <w:r w:rsidRPr="001C3369">
        <w:rPr>
          <w:b/>
          <w:u w:val="single"/>
        </w:rPr>
        <w:t>Ректора</w:t>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r w:rsidRPr="001C3369">
        <w:t>,</w:t>
      </w:r>
    </w:p>
    <w:p w:rsidR="005F34CC" w:rsidRPr="001C3369" w:rsidRDefault="005F34CC" w:rsidP="005F34CC">
      <w:pPr>
        <w:pStyle w:val="ad"/>
        <w:shd w:val="clear" w:color="auto" w:fill="FFFFFF"/>
        <w:spacing w:before="0" w:beforeAutospacing="0" w:after="0" w:afterAutospacing="0"/>
        <w:ind w:firstLine="709"/>
        <w:jc w:val="both"/>
      </w:pPr>
      <w:r w:rsidRPr="001C3369">
        <w:t xml:space="preserve">действующего на основании </w:t>
      </w:r>
      <w:r w:rsidRPr="001C3369">
        <w:tab/>
      </w:r>
      <w:r w:rsidRPr="001C3369">
        <w:rPr>
          <w:b/>
          <w:u w:val="single"/>
        </w:rPr>
        <w:tab/>
        <w:t>Устава</w:t>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r w:rsidRPr="001C3369">
        <w:rPr>
          <w:b/>
          <w:u w:val="single"/>
        </w:rPr>
        <w:tab/>
      </w:r>
      <w:r w:rsidRPr="001C3369">
        <w:t>,</w:t>
      </w:r>
    </w:p>
    <w:p w:rsidR="005F34CC" w:rsidRPr="001C3369" w:rsidRDefault="005F34CC" w:rsidP="005F34CC">
      <w:pPr>
        <w:pStyle w:val="ad"/>
        <w:shd w:val="clear" w:color="auto" w:fill="FFFFFF"/>
        <w:spacing w:before="0" w:beforeAutospacing="0" w:after="0" w:afterAutospacing="0"/>
        <w:ind w:firstLine="709"/>
        <w:jc w:val="both"/>
      </w:pPr>
      <w:r w:rsidRPr="001C3369">
        <w:t>с одной стороны, и _____________________________________________________,</w:t>
      </w:r>
    </w:p>
    <w:p w:rsidR="005F34CC" w:rsidRPr="001C3369" w:rsidRDefault="005F34CC" w:rsidP="005F34CC">
      <w:pPr>
        <w:pStyle w:val="ad"/>
        <w:shd w:val="clear" w:color="auto" w:fill="FFFFFF"/>
        <w:spacing w:before="0" w:beforeAutospacing="0" w:after="0" w:afterAutospacing="0"/>
        <w:ind w:firstLine="709"/>
        <w:jc w:val="both"/>
      </w:pPr>
      <w:r w:rsidRPr="001C3369">
        <w:t>именуем_____ в   дальнейшем    "Профильная   организация",    в      лице</w:t>
      </w:r>
    </w:p>
    <w:p w:rsidR="005F34CC" w:rsidRPr="001C3369" w:rsidRDefault="005F34CC" w:rsidP="005F34CC">
      <w:pPr>
        <w:pStyle w:val="ad"/>
        <w:shd w:val="clear" w:color="auto" w:fill="FFFFFF"/>
        <w:spacing w:before="0" w:beforeAutospacing="0" w:after="0" w:afterAutospacing="0"/>
        <w:ind w:firstLine="709"/>
        <w:jc w:val="both"/>
      </w:pPr>
      <w:r w:rsidRPr="001C3369">
        <w:t>______________________________________________, действующего на основании</w:t>
      </w:r>
    </w:p>
    <w:p w:rsidR="005F34CC" w:rsidRPr="001C3369" w:rsidRDefault="005F34CC" w:rsidP="005F34CC">
      <w:pPr>
        <w:pStyle w:val="ad"/>
        <w:shd w:val="clear" w:color="auto" w:fill="FFFFFF"/>
        <w:spacing w:before="0" w:beforeAutospacing="0" w:after="0" w:afterAutospacing="0"/>
        <w:ind w:firstLine="709"/>
        <w:jc w:val="both"/>
      </w:pPr>
      <w:r w:rsidRPr="001C3369">
        <w:t>______________________________________________________, с другой стороны,</w:t>
      </w:r>
    </w:p>
    <w:p w:rsidR="005F34CC" w:rsidRPr="001C3369" w:rsidRDefault="005F34CC" w:rsidP="005F34CC">
      <w:pPr>
        <w:pStyle w:val="ad"/>
        <w:shd w:val="clear" w:color="auto" w:fill="FFFFFF"/>
        <w:spacing w:before="0" w:beforeAutospacing="0" w:after="0" w:afterAutospacing="0"/>
        <w:ind w:firstLine="709"/>
        <w:jc w:val="both"/>
      </w:pPr>
      <w:r w:rsidRPr="001C3369">
        <w:t>именуемые по отдельности "Сторона",   а вместе   - "Стороны",   заключили</w:t>
      </w:r>
    </w:p>
    <w:p w:rsidR="005F34CC" w:rsidRPr="001C3369" w:rsidRDefault="005F34CC" w:rsidP="005F34CC">
      <w:pPr>
        <w:pStyle w:val="ad"/>
        <w:shd w:val="clear" w:color="auto" w:fill="FFFFFF"/>
        <w:spacing w:before="0" w:beforeAutospacing="0" w:after="0" w:afterAutospacing="0"/>
        <w:ind w:firstLine="709"/>
        <w:jc w:val="both"/>
      </w:pPr>
      <w:r w:rsidRPr="001C3369">
        <w:t>настоящий Договор о нижеследующем.</w:t>
      </w:r>
    </w:p>
    <w:p w:rsidR="005F34CC" w:rsidRPr="001C3369" w:rsidRDefault="005F34CC" w:rsidP="005F34CC">
      <w:pPr>
        <w:pStyle w:val="3"/>
        <w:shd w:val="clear" w:color="auto" w:fill="FFFFFF"/>
        <w:spacing w:before="0" w:line="240" w:lineRule="auto"/>
        <w:ind w:firstLine="709"/>
        <w:jc w:val="center"/>
        <w:rPr>
          <w:rFonts w:ascii="Times New Roman" w:hAnsi="Times New Roman" w:cs="Times New Roman"/>
          <w:color w:val="auto"/>
          <w:sz w:val="24"/>
          <w:szCs w:val="24"/>
        </w:rPr>
      </w:pPr>
      <w:r w:rsidRPr="001C3369">
        <w:rPr>
          <w:rFonts w:ascii="Times New Roman" w:hAnsi="Times New Roman" w:cs="Times New Roman"/>
          <w:color w:val="auto"/>
          <w:sz w:val="24"/>
          <w:szCs w:val="24"/>
        </w:rPr>
        <w:t>1. Предмет Договора</w:t>
      </w:r>
    </w:p>
    <w:p w:rsidR="005F34CC" w:rsidRPr="001C3369" w:rsidRDefault="005F34CC" w:rsidP="005F34CC">
      <w:pPr>
        <w:pStyle w:val="ad"/>
        <w:shd w:val="clear" w:color="auto" w:fill="FFFFFF"/>
        <w:spacing w:before="0" w:beforeAutospacing="0" w:after="0" w:afterAutospacing="0"/>
        <w:ind w:firstLine="709"/>
        <w:jc w:val="both"/>
      </w:pPr>
      <w:r w:rsidRPr="001C3369">
        <w:t>1.1. Предметом настоящего Договора является организация практической подготовки обучающихся (далее - практическая подготовка).</w:t>
      </w:r>
    </w:p>
    <w:p w:rsidR="005F34CC" w:rsidRPr="001C3369" w:rsidRDefault="005F34CC" w:rsidP="005F34CC">
      <w:pPr>
        <w:pStyle w:val="ad"/>
        <w:shd w:val="clear" w:color="auto" w:fill="FFFFFF"/>
        <w:spacing w:before="0" w:beforeAutospacing="0" w:after="0" w:afterAutospacing="0"/>
        <w:ind w:firstLine="709"/>
        <w:jc w:val="both"/>
      </w:pPr>
      <w:r w:rsidRPr="001C3369">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5F34CC" w:rsidRPr="001C3369" w:rsidRDefault="005F34CC" w:rsidP="005F34CC">
      <w:pPr>
        <w:pStyle w:val="ad"/>
        <w:shd w:val="clear" w:color="auto" w:fill="FFFFFF"/>
        <w:spacing w:before="0" w:beforeAutospacing="0" w:after="0" w:afterAutospacing="0"/>
        <w:ind w:firstLine="709"/>
        <w:jc w:val="both"/>
      </w:pPr>
      <w:r w:rsidRPr="001C3369">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5F34CC" w:rsidRPr="001C3369" w:rsidRDefault="005F34CC" w:rsidP="005F34CC">
      <w:pPr>
        <w:pStyle w:val="3"/>
        <w:shd w:val="clear" w:color="auto" w:fill="FFFFFF"/>
        <w:spacing w:before="0" w:line="240" w:lineRule="auto"/>
        <w:ind w:firstLine="709"/>
        <w:jc w:val="center"/>
        <w:rPr>
          <w:rFonts w:ascii="Times New Roman" w:hAnsi="Times New Roman" w:cs="Times New Roman"/>
          <w:color w:val="auto"/>
          <w:sz w:val="24"/>
          <w:szCs w:val="24"/>
        </w:rPr>
      </w:pPr>
      <w:r w:rsidRPr="001C3369">
        <w:rPr>
          <w:rFonts w:ascii="Times New Roman" w:hAnsi="Times New Roman" w:cs="Times New Roman"/>
          <w:color w:val="auto"/>
          <w:sz w:val="24"/>
          <w:szCs w:val="24"/>
        </w:rPr>
        <w:t>2. Права и обязанности Сторон</w:t>
      </w:r>
    </w:p>
    <w:p w:rsidR="005F34CC" w:rsidRPr="001C3369" w:rsidRDefault="005F34CC" w:rsidP="005F34CC">
      <w:pPr>
        <w:pStyle w:val="ad"/>
        <w:shd w:val="clear" w:color="auto" w:fill="FFFFFF"/>
        <w:spacing w:before="0" w:beforeAutospacing="0" w:after="0" w:afterAutospacing="0"/>
        <w:ind w:firstLine="709"/>
        <w:jc w:val="both"/>
      </w:pPr>
      <w:r w:rsidRPr="001C3369">
        <w:t>2.1. Организация обязана:</w:t>
      </w:r>
    </w:p>
    <w:p w:rsidR="005F34CC" w:rsidRPr="001C3369" w:rsidRDefault="005F34CC" w:rsidP="005F34CC">
      <w:pPr>
        <w:pStyle w:val="ad"/>
        <w:shd w:val="clear" w:color="auto" w:fill="FFFFFF"/>
        <w:spacing w:before="0" w:beforeAutospacing="0" w:after="0" w:afterAutospacing="0"/>
        <w:ind w:firstLine="709"/>
        <w:jc w:val="both"/>
      </w:pPr>
      <w:r w:rsidRPr="001C3369">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5F34CC" w:rsidRPr="001C3369" w:rsidRDefault="005F34CC" w:rsidP="005F34CC">
      <w:pPr>
        <w:pStyle w:val="ad"/>
        <w:shd w:val="clear" w:color="auto" w:fill="FFFFFF"/>
        <w:spacing w:before="0" w:beforeAutospacing="0" w:after="0" w:afterAutospacing="0"/>
        <w:ind w:firstLine="709"/>
        <w:jc w:val="both"/>
      </w:pPr>
      <w:r w:rsidRPr="001C3369">
        <w:t>2.1.2 назначить руководителя по практической подготовке от Организации, который:</w:t>
      </w:r>
    </w:p>
    <w:p w:rsidR="005F34CC" w:rsidRPr="001C3369" w:rsidRDefault="005F34CC" w:rsidP="005F34CC">
      <w:pPr>
        <w:pStyle w:val="ad"/>
        <w:shd w:val="clear" w:color="auto" w:fill="FFFFFF"/>
        <w:spacing w:before="0" w:beforeAutospacing="0" w:after="0" w:afterAutospacing="0"/>
        <w:ind w:firstLine="709"/>
        <w:jc w:val="both"/>
      </w:pPr>
      <w:r w:rsidRPr="001C3369">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5F34CC" w:rsidRPr="001C3369" w:rsidRDefault="005F34CC" w:rsidP="005F34CC">
      <w:pPr>
        <w:pStyle w:val="ad"/>
        <w:shd w:val="clear" w:color="auto" w:fill="FFFFFF"/>
        <w:spacing w:before="0" w:beforeAutospacing="0" w:after="0" w:afterAutospacing="0"/>
        <w:ind w:firstLine="709"/>
        <w:jc w:val="both"/>
      </w:pPr>
      <w:r w:rsidRPr="001C3369">
        <w:t>организует участие обучающихся в выполнении определенных видов работ, связанных с будущей профессиональной деятельностью;</w:t>
      </w:r>
    </w:p>
    <w:p w:rsidR="005F34CC" w:rsidRPr="001C3369" w:rsidRDefault="005F34CC" w:rsidP="005F34CC">
      <w:pPr>
        <w:pStyle w:val="ad"/>
        <w:shd w:val="clear" w:color="auto" w:fill="FFFFFF"/>
        <w:spacing w:before="0" w:beforeAutospacing="0" w:after="0" w:afterAutospacing="0"/>
        <w:ind w:firstLine="709"/>
        <w:jc w:val="both"/>
      </w:pPr>
      <w:r w:rsidRPr="001C3369">
        <w:t>оказывает методическую помощь обучающимся при выполнении определенных видов работ, связанных с будущей профессиональной деятельностью;</w:t>
      </w:r>
    </w:p>
    <w:p w:rsidR="005F34CC" w:rsidRPr="001C3369" w:rsidRDefault="005F34CC" w:rsidP="005F34CC">
      <w:pPr>
        <w:pStyle w:val="ad"/>
        <w:shd w:val="clear" w:color="auto" w:fill="FFFFFF"/>
        <w:spacing w:before="0" w:beforeAutospacing="0" w:after="0" w:afterAutospacing="0"/>
        <w:ind w:firstLine="709"/>
        <w:jc w:val="both"/>
      </w:pPr>
      <w:r w:rsidRPr="001C3369">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5F34CC" w:rsidRPr="001C3369" w:rsidRDefault="005F34CC" w:rsidP="005F34CC">
      <w:pPr>
        <w:pStyle w:val="ad"/>
        <w:shd w:val="clear" w:color="auto" w:fill="FFFFFF"/>
        <w:spacing w:before="0" w:beforeAutospacing="0" w:after="0" w:afterAutospacing="0"/>
        <w:ind w:firstLine="709"/>
        <w:jc w:val="both"/>
      </w:pPr>
      <w:r w:rsidRPr="001C3369">
        <w:t>2.1.3 при смене руководителя по практической подготовке в 2–х дневный срок сообщить об этом Профильной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 xml:space="preserve">2.1.4 установить виды </w:t>
      </w:r>
      <w:r w:rsidR="008C67D2" w:rsidRPr="001C3369">
        <w:t>производственной</w:t>
      </w:r>
      <w:r w:rsidRPr="001C3369">
        <w:t xml:space="preserve">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5F34CC" w:rsidRPr="001C3369" w:rsidRDefault="005F34CC" w:rsidP="005F34CC">
      <w:pPr>
        <w:pStyle w:val="ad"/>
        <w:shd w:val="clear" w:color="auto" w:fill="FFFFFF"/>
        <w:spacing w:before="0" w:beforeAutospacing="0" w:after="0" w:afterAutospacing="0"/>
        <w:ind w:firstLine="709"/>
        <w:jc w:val="both"/>
      </w:pPr>
      <w:r w:rsidRPr="001C3369">
        <w:t>2.1.5 направить обучающихся в Профильную организацию для освоения компонентов образовательной программы в форме практической подготовки;</w:t>
      </w:r>
    </w:p>
    <w:p w:rsidR="005F34CC" w:rsidRPr="001C3369" w:rsidRDefault="005F34CC" w:rsidP="005F34CC">
      <w:pPr>
        <w:pStyle w:val="ad"/>
        <w:shd w:val="clear" w:color="auto" w:fill="FFFFFF"/>
        <w:spacing w:before="0" w:beforeAutospacing="0" w:after="0" w:afterAutospacing="0"/>
        <w:ind w:firstLine="709"/>
        <w:jc w:val="both"/>
      </w:pPr>
      <w:r w:rsidRPr="001C3369">
        <w:t>2.1.6 _________________(иные обязанности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2.2. Профильная организация обязана:</w:t>
      </w:r>
    </w:p>
    <w:p w:rsidR="005F34CC" w:rsidRPr="001C3369" w:rsidRDefault="005F34CC" w:rsidP="005F34CC">
      <w:pPr>
        <w:pStyle w:val="ad"/>
        <w:shd w:val="clear" w:color="auto" w:fill="FFFFFF"/>
        <w:spacing w:before="0" w:beforeAutospacing="0" w:after="0" w:afterAutospacing="0"/>
        <w:ind w:firstLine="709"/>
        <w:jc w:val="both"/>
      </w:pPr>
      <w:r w:rsidRPr="001C3369">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5F34CC" w:rsidRPr="001C3369" w:rsidRDefault="005F34CC" w:rsidP="005F34CC">
      <w:pPr>
        <w:pStyle w:val="ad"/>
        <w:shd w:val="clear" w:color="auto" w:fill="FFFFFF"/>
        <w:spacing w:before="0" w:beforeAutospacing="0" w:after="0" w:afterAutospacing="0"/>
        <w:ind w:firstLine="709"/>
        <w:jc w:val="both"/>
      </w:pPr>
      <w:r w:rsidRPr="001C3369">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2.2.3 при смене лица, указанного в </w:t>
      </w:r>
      <w:hyperlink r:id="rId25" w:anchor="20222" w:history="1">
        <w:r w:rsidRPr="001C3369">
          <w:rPr>
            <w:rStyle w:val="ae"/>
            <w:rFonts w:eastAsiaTheme="majorEastAsia"/>
            <w:color w:val="auto"/>
            <w:u w:val="single"/>
            <w:bdr w:val="none" w:sz="0" w:space="0" w:color="auto" w:frame="1"/>
          </w:rPr>
          <w:t>пункте  2.2.2</w:t>
        </w:r>
      </w:hyperlink>
      <w:r w:rsidRPr="001C3369">
        <w:t>, в 2-х дневный срок сообщить об этом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5F34CC" w:rsidRPr="001C3369" w:rsidRDefault="005F34CC" w:rsidP="005F34CC">
      <w:pPr>
        <w:pStyle w:val="ad"/>
        <w:shd w:val="clear" w:color="auto" w:fill="FFFFFF"/>
        <w:spacing w:before="0" w:beforeAutospacing="0" w:after="0" w:afterAutospacing="0"/>
        <w:ind w:firstLine="709"/>
        <w:jc w:val="both"/>
      </w:pPr>
      <w:r w:rsidRPr="001C3369">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5F34CC" w:rsidRPr="001C3369" w:rsidRDefault="005F34CC" w:rsidP="005F34CC">
      <w:pPr>
        <w:pStyle w:val="ad"/>
        <w:shd w:val="clear" w:color="auto" w:fill="FFFFFF"/>
        <w:spacing w:before="0" w:beforeAutospacing="0" w:after="0" w:afterAutospacing="0"/>
        <w:ind w:firstLine="709"/>
        <w:jc w:val="both"/>
      </w:pPr>
      <w:r w:rsidRPr="001C3369">
        <w:t>2.2.6 ознакомить обучающихся с правилами внутреннего трудового распорядка Профильной организации,_________________________________________________</w:t>
      </w:r>
    </w:p>
    <w:p w:rsidR="005F34CC" w:rsidRPr="001C3369" w:rsidRDefault="005F34CC" w:rsidP="005F34CC">
      <w:pPr>
        <w:pStyle w:val="ad"/>
        <w:shd w:val="clear" w:color="auto" w:fill="FFFFFF"/>
        <w:spacing w:before="0" w:beforeAutospacing="0" w:after="0" w:afterAutospacing="0"/>
        <w:ind w:firstLine="709"/>
        <w:jc w:val="both"/>
      </w:pPr>
      <w:r w:rsidRPr="001C3369">
        <w:t>(указываются иные локальные нормативные_______________________________________________________________________;</w:t>
      </w:r>
    </w:p>
    <w:p w:rsidR="005F34CC" w:rsidRPr="001C3369" w:rsidRDefault="005F34CC" w:rsidP="005F34CC">
      <w:pPr>
        <w:pStyle w:val="ad"/>
        <w:shd w:val="clear" w:color="auto" w:fill="FFFFFF"/>
        <w:spacing w:before="0" w:beforeAutospacing="0" w:after="0" w:afterAutospacing="0"/>
        <w:ind w:firstLine="709"/>
        <w:jc w:val="both"/>
      </w:pPr>
      <w:r w:rsidRPr="001C3369">
        <w:t>акты Профильной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5F34CC" w:rsidRPr="001C3369" w:rsidRDefault="005F34CC" w:rsidP="005F34CC">
      <w:pPr>
        <w:pStyle w:val="ad"/>
        <w:shd w:val="clear" w:color="auto" w:fill="FFFFFF"/>
        <w:spacing w:before="0" w:beforeAutospacing="0" w:after="0" w:afterAutospacing="0"/>
        <w:ind w:firstLine="709"/>
        <w:jc w:val="both"/>
      </w:pPr>
      <w:r w:rsidRPr="001C3369">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5F34CC" w:rsidRPr="001C3369" w:rsidRDefault="005F34CC" w:rsidP="005F34CC">
      <w:pPr>
        <w:pStyle w:val="ad"/>
        <w:shd w:val="clear" w:color="auto" w:fill="FFFFFF"/>
        <w:spacing w:before="0" w:beforeAutospacing="0" w:after="0" w:afterAutospacing="0"/>
        <w:ind w:firstLine="709"/>
        <w:jc w:val="both"/>
      </w:pPr>
      <w:r w:rsidRPr="001C3369">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2.2.10 _____________(иные обязанности Профильной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2.3. Организация имеет право:</w:t>
      </w:r>
    </w:p>
    <w:p w:rsidR="005F34CC" w:rsidRPr="001C3369" w:rsidRDefault="005F34CC" w:rsidP="005F34CC">
      <w:pPr>
        <w:pStyle w:val="ad"/>
        <w:shd w:val="clear" w:color="auto" w:fill="FFFFFF"/>
        <w:spacing w:before="0" w:beforeAutospacing="0" w:after="0" w:afterAutospacing="0"/>
        <w:ind w:firstLine="709"/>
        <w:jc w:val="both"/>
      </w:pPr>
      <w:r w:rsidRPr="001C3369">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5F34CC" w:rsidRPr="001C3369" w:rsidRDefault="005F34CC" w:rsidP="005F34CC">
      <w:pPr>
        <w:pStyle w:val="ad"/>
        <w:shd w:val="clear" w:color="auto" w:fill="FFFFFF"/>
        <w:spacing w:before="0" w:beforeAutospacing="0" w:after="0" w:afterAutospacing="0"/>
        <w:ind w:firstLine="709"/>
        <w:jc w:val="both"/>
      </w:pPr>
      <w:r w:rsidRPr="001C3369">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5F34CC" w:rsidRPr="001C3369" w:rsidRDefault="005F34CC" w:rsidP="005F34CC">
      <w:pPr>
        <w:pStyle w:val="ad"/>
        <w:shd w:val="clear" w:color="auto" w:fill="FFFFFF"/>
        <w:spacing w:before="0" w:beforeAutospacing="0" w:after="0" w:afterAutospacing="0"/>
        <w:ind w:firstLine="709"/>
        <w:jc w:val="both"/>
      </w:pPr>
      <w:r w:rsidRPr="001C3369">
        <w:t>2.3.3 __________________(иные права Организации).</w:t>
      </w:r>
    </w:p>
    <w:p w:rsidR="005F34CC" w:rsidRPr="001C3369" w:rsidRDefault="005F34CC" w:rsidP="005F34CC">
      <w:pPr>
        <w:pStyle w:val="ad"/>
        <w:shd w:val="clear" w:color="auto" w:fill="FFFFFF"/>
        <w:spacing w:before="0" w:beforeAutospacing="0" w:after="0" w:afterAutospacing="0"/>
        <w:ind w:firstLine="709"/>
        <w:jc w:val="both"/>
      </w:pPr>
      <w:r w:rsidRPr="001C3369">
        <w:t>2.4. Профильная организация имеет право:</w:t>
      </w:r>
    </w:p>
    <w:p w:rsidR="005F34CC" w:rsidRPr="001C3369" w:rsidRDefault="005F34CC" w:rsidP="005F34CC">
      <w:pPr>
        <w:pStyle w:val="ad"/>
        <w:shd w:val="clear" w:color="auto" w:fill="FFFFFF"/>
        <w:spacing w:before="0" w:beforeAutospacing="0" w:after="0" w:afterAutospacing="0"/>
        <w:ind w:firstLine="709"/>
        <w:jc w:val="both"/>
      </w:pPr>
      <w:r w:rsidRPr="001C3369">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5F34CC" w:rsidRPr="001C3369" w:rsidRDefault="005F34CC" w:rsidP="005F34CC">
      <w:pPr>
        <w:pStyle w:val="ad"/>
        <w:shd w:val="clear" w:color="auto" w:fill="FFFFFF"/>
        <w:spacing w:before="0" w:beforeAutospacing="0" w:after="0" w:afterAutospacing="0"/>
        <w:ind w:firstLine="709"/>
        <w:jc w:val="both"/>
      </w:pPr>
      <w:r w:rsidRPr="001C3369">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5F34CC" w:rsidRPr="001C3369" w:rsidRDefault="005F34CC" w:rsidP="005F34CC">
      <w:pPr>
        <w:pStyle w:val="ad"/>
        <w:shd w:val="clear" w:color="auto" w:fill="FFFFFF"/>
        <w:spacing w:before="0" w:beforeAutospacing="0" w:after="0" w:afterAutospacing="0"/>
        <w:ind w:firstLine="709"/>
        <w:jc w:val="both"/>
      </w:pPr>
      <w:r w:rsidRPr="001C3369">
        <w:t>2.4.3 ___________(иные права Профильной организации).</w:t>
      </w:r>
    </w:p>
    <w:p w:rsidR="005F34CC" w:rsidRPr="001C3369" w:rsidRDefault="005F34CC" w:rsidP="005F34CC">
      <w:pPr>
        <w:pStyle w:val="3"/>
        <w:shd w:val="clear" w:color="auto" w:fill="FFFFFF"/>
        <w:spacing w:before="0" w:line="240" w:lineRule="auto"/>
        <w:ind w:firstLine="709"/>
        <w:jc w:val="center"/>
        <w:rPr>
          <w:rFonts w:ascii="Times New Roman" w:hAnsi="Times New Roman" w:cs="Times New Roman"/>
          <w:color w:val="auto"/>
          <w:sz w:val="24"/>
          <w:szCs w:val="24"/>
        </w:rPr>
      </w:pPr>
      <w:r w:rsidRPr="001C3369">
        <w:rPr>
          <w:rFonts w:ascii="Times New Roman" w:hAnsi="Times New Roman" w:cs="Times New Roman"/>
          <w:color w:val="auto"/>
          <w:sz w:val="24"/>
          <w:szCs w:val="24"/>
        </w:rPr>
        <w:t>3. Срок действия договора</w:t>
      </w:r>
    </w:p>
    <w:p w:rsidR="005F34CC" w:rsidRPr="001C3369" w:rsidRDefault="005F34CC" w:rsidP="005F34CC">
      <w:pPr>
        <w:pStyle w:val="ad"/>
        <w:shd w:val="clear" w:color="auto" w:fill="FFFFFF"/>
        <w:spacing w:before="0" w:beforeAutospacing="0" w:after="0" w:afterAutospacing="0"/>
        <w:ind w:firstLine="709"/>
        <w:jc w:val="both"/>
      </w:pPr>
      <w:r w:rsidRPr="001C3369">
        <w:t>3.1. Настоящий Договор вступает в силу после его подписания и действует до полного исполнения Сторонами обязательств.</w:t>
      </w:r>
    </w:p>
    <w:p w:rsidR="005F34CC" w:rsidRPr="001C3369" w:rsidRDefault="005F34CC" w:rsidP="005F34CC">
      <w:pPr>
        <w:pStyle w:val="3"/>
        <w:shd w:val="clear" w:color="auto" w:fill="FFFFFF"/>
        <w:spacing w:before="0" w:line="240" w:lineRule="auto"/>
        <w:ind w:firstLine="709"/>
        <w:jc w:val="center"/>
        <w:rPr>
          <w:rFonts w:ascii="Times New Roman" w:hAnsi="Times New Roman" w:cs="Times New Roman"/>
          <w:color w:val="auto"/>
          <w:sz w:val="24"/>
          <w:szCs w:val="24"/>
        </w:rPr>
      </w:pPr>
      <w:r w:rsidRPr="001C3369">
        <w:rPr>
          <w:rFonts w:ascii="Times New Roman" w:hAnsi="Times New Roman" w:cs="Times New Roman"/>
          <w:color w:val="auto"/>
          <w:sz w:val="24"/>
          <w:szCs w:val="24"/>
        </w:rPr>
        <w:t>4. Заключительные положения</w:t>
      </w:r>
    </w:p>
    <w:p w:rsidR="005F34CC" w:rsidRPr="001C3369" w:rsidRDefault="005F34CC" w:rsidP="005F34CC">
      <w:pPr>
        <w:pStyle w:val="ad"/>
        <w:shd w:val="clear" w:color="auto" w:fill="FFFFFF"/>
        <w:spacing w:before="0" w:beforeAutospacing="0" w:after="0" w:afterAutospacing="0"/>
        <w:ind w:firstLine="709"/>
        <w:jc w:val="both"/>
      </w:pPr>
      <w:r w:rsidRPr="001C3369">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5F34CC" w:rsidRPr="001C3369" w:rsidRDefault="005F34CC" w:rsidP="005F34CC">
      <w:pPr>
        <w:pStyle w:val="ad"/>
        <w:shd w:val="clear" w:color="auto" w:fill="FFFFFF"/>
        <w:spacing w:before="0" w:beforeAutospacing="0" w:after="0" w:afterAutospacing="0"/>
        <w:ind w:firstLine="709"/>
        <w:jc w:val="both"/>
      </w:pPr>
      <w:r w:rsidRPr="001C3369">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5F34CC" w:rsidRPr="001C3369" w:rsidRDefault="005F34CC" w:rsidP="005F34CC">
      <w:pPr>
        <w:pStyle w:val="ad"/>
        <w:shd w:val="clear" w:color="auto" w:fill="FFFFFF"/>
        <w:spacing w:before="0" w:beforeAutospacing="0" w:after="0" w:afterAutospacing="0"/>
        <w:ind w:firstLine="709"/>
        <w:jc w:val="both"/>
      </w:pPr>
      <w:r w:rsidRPr="001C3369">
        <w:t>4.3. Настоящий Договор составлен в двух экземплярах, по одному для каждой из Сторон. Все экземпляры имеют одинаковую юридическую силу.</w:t>
      </w:r>
    </w:p>
    <w:p w:rsidR="005F34CC" w:rsidRPr="001C3369" w:rsidRDefault="005F34CC" w:rsidP="005F34CC">
      <w:pPr>
        <w:spacing w:after="0" w:line="240" w:lineRule="auto"/>
        <w:ind w:firstLine="709"/>
        <w:jc w:val="both"/>
        <w:rPr>
          <w:rFonts w:ascii="Times New Roman" w:hAnsi="Times New Roman" w:cs="Times New Roman"/>
          <w:sz w:val="24"/>
          <w:szCs w:val="24"/>
        </w:rPr>
      </w:pPr>
    </w:p>
    <w:p w:rsidR="005F34CC" w:rsidRPr="001C3369" w:rsidRDefault="005F34CC" w:rsidP="007E4F3F">
      <w:pPr>
        <w:pStyle w:val="ac"/>
        <w:numPr>
          <w:ilvl w:val="0"/>
          <w:numId w:val="19"/>
        </w:numPr>
        <w:tabs>
          <w:tab w:val="left" w:pos="2195"/>
        </w:tabs>
        <w:spacing w:after="0" w:line="240" w:lineRule="auto"/>
        <w:ind w:left="0" w:firstLine="709"/>
        <w:jc w:val="center"/>
        <w:rPr>
          <w:rFonts w:ascii="Times New Roman" w:hAnsi="Times New Roman"/>
          <w:sz w:val="24"/>
          <w:szCs w:val="24"/>
        </w:rPr>
      </w:pPr>
      <w:r w:rsidRPr="001C3369">
        <w:rPr>
          <w:rFonts w:ascii="Times New Roman" w:hAnsi="Times New Roman"/>
          <w:b/>
          <w:bCs/>
          <w:w w:val="105"/>
          <w:sz w:val="24"/>
          <w:szCs w:val="24"/>
        </w:rPr>
        <w:t>Адреса, реквизиты и подписи Сторон</w:t>
      </w:r>
    </w:p>
    <w:p w:rsidR="005F34CC" w:rsidRPr="001C3369" w:rsidRDefault="005F34CC" w:rsidP="005F34CC">
      <w:pPr>
        <w:pStyle w:val="ac"/>
        <w:tabs>
          <w:tab w:val="left" w:pos="2195"/>
        </w:tabs>
        <w:spacing w:after="0" w:line="240" w:lineRule="auto"/>
        <w:ind w:left="0" w:firstLine="709"/>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82"/>
        <w:gridCol w:w="5330"/>
      </w:tblGrid>
      <w:tr w:rsidR="005F34CC" w:rsidRPr="001C3369" w:rsidTr="005F34CC">
        <w:tc>
          <w:tcPr>
            <w:tcW w:w="5153" w:type="dxa"/>
            <w:gridSpan w:val="2"/>
          </w:tcPr>
          <w:p w:rsidR="005F34CC" w:rsidRPr="001C3369" w:rsidRDefault="005F34CC" w:rsidP="005F34CC">
            <w:pPr>
              <w:tabs>
                <w:tab w:val="left" w:pos="2195"/>
              </w:tabs>
              <w:ind w:firstLine="709"/>
              <w:jc w:val="center"/>
              <w:rPr>
                <w:rFonts w:ascii="Times New Roman" w:hAnsi="Times New Roman" w:cs="Times New Roman"/>
                <w:b/>
                <w:sz w:val="24"/>
                <w:szCs w:val="24"/>
              </w:rPr>
            </w:pPr>
            <w:r w:rsidRPr="001C3369">
              <w:rPr>
                <w:rFonts w:ascii="Times New Roman" w:hAnsi="Times New Roman" w:cs="Times New Roman"/>
                <w:b/>
                <w:bCs/>
                <w:w w:val="105"/>
                <w:sz w:val="24"/>
                <w:szCs w:val="24"/>
              </w:rPr>
              <w:t>Профильная</w:t>
            </w:r>
            <w:r w:rsidRPr="001C3369">
              <w:rPr>
                <w:rFonts w:ascii="Times New Roman" w:hAnsi="Times New Roman" w:cs="Times New Roman"/>
                <w:b/>
                <w:bCs/>
                <w:spacing w:val="-12"/>
                <w:w w:val="105"/>
                <w:sz w:val="24"/>
                <w:szCs w:val="24"/>
              </w:rPr>
              <w:t xml:space="preserve"> </w:t>
            </w:r>
            <w:r w:rsidRPr="001C3369">
              <w:rPr>
                <w:rFonts w:ascii="Times New Roman" w:hAnsi="Times New Roman" w:cs="Times New Roman"/>
                <w:b/>
                <w:bCs/>
                <w:w w:val="105"/>
                <w:sz w:val="24"/>
                <w:szCs w:val="24"/>
              </w:rPr>
              <w:t>организация:</w:t>
            </w:r>
          </w:p>
          <w:p w:rsidR="005F34CC" w:rsidRPr="001C3369" w:rsidRDefault="005F34CC" w:rsidP="005F34CC">
            <w:pPr>
              <w:tabs>
                <w:tab w:val="left" w:pos="2195"/>
              </w:tabs>
              <w:ind w:firstLine="709"/>
              <w:jc w:val="center"/>
              <w:rPr>
                <w:rFonts w:ascii="Times New Roman" w:hAnsi="Times New Roman" w:cs="Times New Roman"/>
                <w:b/>
                <w:sz w:val="24"/>
                <w:szCs w:val="24"/>
              </w:rPr>
            </w:pPr>
          </w:p>
        </w:tc>
        <w:tc>
          <w:tcPr>
            <w:tcW w:w="5154" w:type="dxa"/>
          </w:tcPr>
          <w:p w:rsidR="005F34CC" w:rsidRPr="001C3369" w:rsidRDefault="005F34CC" w:rsidP="005F34CC">
            <w:pPr>
              <w:tabs>
                <w:tab w:val="left" w:pos="2195"/>
              </w:tabs>
              <w:ind w:firstLine="709"/>
              <w:jc w:val="center"/>
              <w:rPr>
                <w:rFonts w:ascii="Times New Roman" w:hAnsi="Times New Roman" w:cs="Times New Roman"/>
                <w:b/>
                <w:sz w:val="24"/>
                <w:szCs w:val="24"/>
              </w:rPr>
            </w:pPr>
            <w:r w:rsidRPr="001C3369">
              <w:rPr>
                <w:rFonts w:ascii="Times New Roman" w:hAnsi="Times New Roman" w:cs="Times New Roman"/>
                <w:b/>
                <w:bCs/>
                <w:spacing w:val="-1"/>
                <w:sz w:val="24"/>
                <w:szCs w:val="24"/>
              </w:rPr>
              <w:t>Организация:</w:t>
            </w:r>
          </w:p>
        </w:tc>
      </w:tr>
      <w:tr w:rsidR="005F34CC" w:rsidRPr="001C3369" w:rsidTr="005F34CC">
        <w:tc>
          <w:tcPr>
            <w:tcW w:w="4928" w:type="dxa"/>
          </w:tcPr>
          <w:p w:rsidR="005F34CC" w:rsidRPr="001C3369" w:rsidRDefault="005F34CC" w:rsidP="005F34CC">
            <w:pPr>
              <w:tabs>
                <w:tab w:val="left" w:pos="2195"/>
              </w:tabs>
              <w:ind w:firstLine="709"/>
              <w:rPr>
                <w:rFonts w:ascii="Times New Roman" w:hAnsi="Times New Roman" w:cs="Times New Roman"/>
                <w:bCs/>
                <w:w w:val="105"/>
                <w:sz w:val="24"/>
                <w:szCs w:val="24"/>
              </w:rPr>
            </w:pPr>
          </w:p>
          <w:p w:rsidR="005F34CC" w:rsidRPr="001C3369" w:rsidRDefault="005F34CC" w:rsidP="005F34CC">
            <w:pPr>
              <w:tabs>
                <w:tab w:val="left" w:pos="2195"/>
              </w:tabs>
              <w:ind w:firstLine="709"/>
              <w:rPr>
                <w:rFonts w:ascii="Times New Roman" w:hAnsi="Times New Roman" w:cs="Times New Roman"/>
                <w:bCs/>
                <w:w w:val="105"/>
                <w:sz w:val="24"/>
                <w:szCs w:val="24"/>
              </w:rPr>
            </w:pPr>
            <w:r w:rsidRPr="001C3369">
              <w:rPr>
                <w:rFonts w:ascii="Times New Roman" w:hAnsi="Times New Roman" w:cs="Times New Roman"/>
                <w:bCs/>
                <w:w w:val="105"/>
                <w:sz w:val="24"/>
                <w:szCs w:val="24"/>
              </w:rPr>
              <w:t>__________________________________</w:t>
            </w:r>
          </w:p>
          <w:p w:rsidR="005F34CC" w:rsidRPr="001C3369" w:rsidRDefault="005F34CC" w:rsidP="005F34CC">
            <w:pPr>
              <w:tabs>
                <w:tab w:val="left" w:pos="2195"/>
              </w:tabs>
              <w:ind w:firstLine="709"/>
              <w:jc w:val="center"/>
              <w:rPr>
                <w:rFonts w:ascii="Times New Roman" w:hAnsi="Times New Roman" w:cs="Times New Roman"/>
                <w:bCs/>
                <w:w w:val="105"/>
                <w:sz w:val="24"/>
                <w:szCs w:val="24"/>
              </w:rPr>
            </w:pPr>
            <w:r w:rsidRPr="001C3369">
              <w:rPr>
                <w:rFonts w:ascii="Times New Roman" w:hAnsi="Times New Roman" w:cs="Times New Roman"/>
                <w:bCs/>
                <w:w w:val="105"/>
                <w:sz w:val="24"/>
                <w:szCs w:val="24"/>
              </w:rPr>
              <w:t>(полное наименование)</w:t>
            </w:r>
          </w:p>
          <w:p w:rsidR="005F34CC" w:rsidRPr="001C3369" w:rsidRDefault="005F34CC" w:rsidP="005F34CC">
            <w:pPr>
              <w:tabs>
                <w:tab w:val="left" w:pos="2195"/>
              </w:tabs>
              <w:ind w:firstLine="709"/>
              <w:rPr>
                <w:rFonts w:ascii="Times New Roman" w:hAnsi="Times New Roman" w:cs="Times New Roman"/>
                <w:bCs/>
                <w:w w:val="105"/>
                <w:sz w:val="24"/>
                <w:szCs w:val="24"/>
              </w:rPr>
            </w:pPr>
            <w:r w:rsidRPr="001C3369">
              <w:rPr>
                <w:rFonts w:ascii="Times New Roman" w:hAnsi="Times New Roman" w:cs="Times New Roman"/>
                <w:w w:val="115"/>
                <w:sz w:val="24"/>
                <w:szCs w:val="24"/>
              </w:rPr>
              <w:t>Адрес:__________________________</w:t>
            </w:r>
          </w:p>
          <w:p w:rsidR="005F34CC" w:rsidRPr="001C3369" w:rsidRDefault="005F34CC" w:rsidP="005F34CC">
            <w:pPr>
              <w:tabs>
                <w:tab w:val="left" w:pos="2195"/>
              </w:tabs>
              <w:ind w:firstLine="709"/>
              <w:rPr>
                <w:rFonts w:ascii="Times New Roman" w:hAnsi="Times New Roman" w:cs="Times New Roman"/>
                <w:bCs/>
                <w:w w:val="105"/>
                <w:sz w:val="24"/>
                <w:szCs w:val="24"/>
              </w:rPr>
            </w:pPr>
            <w:r w:rsidRPr="001C3369">
              <w:rPr>
                <w:rFonts w:ascii="Times New Roman" w:hAnsi="Times New Roman" w:cs="Times New Roman"/>
                <w:bCs/>
                <w:w w:val="105"/>
                <w:sz w:val="24"/>
                <w:szCs w:val="24"/>
              </w:rPr>
              <w:t>__________________________________</w:t>
            </w:r>
          </w:p>
          <w:p w:rsidR="005F34CC" w:rsidRPr="001C3369" w:rsidRDefault="005F34CC" w:rsidP="005F34CC">
            <w:pPr>
              <w:tabs>
                <w:tab w:val="left" w:pos="2195"/>
              </w:tabs>
              <w:ind w:firstLine="709"/>
              <w:rPr>
                <w:rFonts w:ascii="Times New Roman" w:hAnsi="Times New Roman" w:cs="Times New Roman"/>
                <w:bCs/>
                <w:w w:val="105"/>
                <w:sz w:val="24"/>
                <w:szCs w:val="24"/>
              </w:rPr>
            </w:pPr>
            <w:r w:rsidRPr="001C3369">
              <w:rPr>
                <w:rFonts w:ascii="Times New Roman" w:hAnsi="Times New Roman" w:cs="Times New Roman"/>
                <w:bCs/>
                <w:w w:val="105"/>
                <w:sz w:val="24"/>
                <w:szCs w:val="24"/>
              </w:rPr>
              <w:t xml:space="preserve">(наименование должности, фамилия, имя, </w:t>
            </w:r>
          </w:p>
          <w:p w:rsidR="005F34CC" w:rsidRPr="001C3369" w:rsidRDefault="005F34CC" w:rsidP="005F34CC">
            <w:pPr>
              <w:tabs>
                <w:tab w:val="left" w:pos="2195"/>
              </w:tabs>
              <w:ind w:firstLine="709"/>
              <w:jc w:val="center"/>
              <w:rPr>
                <w:rFonts w:ascii="Times New Roman" w:hAnsi="Times New Roman" w:cs="Times New Roman"/>
                <w:bCs/>
                <w:w w:val="105"/>
                <w:sz w:val="24"/>
                <w:szCs w:val="24"/>
              </w:rPr>
            </w:pPr>
            <w:r w:rsidRPr="001C3369">
              <w:rPr>
                <w:rFonts w:ascii="Times New Roman" w:hAnsi="Times New Roman" w:cs="Times New Roman"/>
                <w:bCs/>
                <w:w w:val="105"/>
                <w:sz w:val="24"/>
                <w:szCs w:val="24"/>
              </w:rPr>
              <w:t>отчество (при наличии)</w:t>
            </w:r>
          </w:p>
          <w:p w:rsidR="005F34CC" w:rsidRPr="001C3369" w:rsidRDefault="005F34CC" w:rsidP="005F34CC">
            <w:pPr>
              <w:tabs>
                <w:tab w:val="left" w:pos="2195"/>
              </w:tabs>
              <w:ind w:firstLine="709"/>
              <w:jc w:val="center"/>
              <w:rPr>
                <w:rFonts w:ascii="Times New Roman" w:hAnsi="Times New Roman" w:cs="Times New Roman"/>
                <w:bCs/>
                <w:w w:val="105"/>
                <w:sz w:val="24"/>
                <w:szCs w:val="24"/>
              </w:rPr>
            </w:pPr>
          </w:p>
          <w:p w:rsidR="005F34CC" w:rsidRPr="001C3369" w:rsidRDefault="005F34CC" w:rsidP="005F34CC">
            <w:pPr>
              <w:tabs>
                <w:tab w:val="left" w:pos="2195"/>
              </w:tabs>
              <w:ind w:firstLine="709"/>
              <w:jc w:val="center"/>
              <w:rPr>
                <w:rFonts w:ascii="Times New Roman" w:hAnsi="Times New Roman" w:cs="Times New Roman"/>
                <w:bCs/>
                <w:w w:val="105"/>
                <w:sz w:val="24"/>
                <w:szCs w:val="24"/>
              </w:rPr>
            </w:pPr>
            <w:r w:rsidRPr="001C3369">
              <w:rPr>
                <w:rFonts w:ascii="Times New Roman" w:hAnsi="Times New Roman" w:cs="Times New Roman"/>
                <w:bCs/>
                <w:w w:val="105"/>
                <w:sz w:val="24"/>
                <w:szCs w:val="24"/>
              </w:rPr>
              <w:t xml:space="preserve">М.П.  </w:t>
            </w:r>
          </w:p>
          <w:p w:rsidR="005F34CC" w:rsidRPr="001C3369" w:rsidRDefault="005F34CC" w:rsidP="005F34CC">
            <w:pPr>
              <w:tabs>
                <w:tab w:val="left" w:pos="2195"/>
              </w:tabs>
              <w:ind w:firstLine="709"/>
              <w:rPr>
                <w:rFonts w:ascii="Times New Roman" w:hAnsi="Times New Roman" w:cs="Times New Roman"/>
                <w:bCs/>
                <w:w w:val="105"/>
                <w:sz w:val="24"/>
                <w:szCs w:val="24"/>
              </w:rPr>
            </w:pPr>
          </w:p>
        </w:tc>
        <w:tc>
          <w:tcPr>
            <w:tcW w:w="5379" w:type="dxa"/>
            <w:gridSpan w:val="2"/>
          </w:tcPr>
          <w:p w:rsidR="005F34CC" w:rsidRPr="001C3369" w:rsidRDefault="005F34CC" w:rsidP="005F34CC">
            <w:pPr>
              <w:tabs>
                <w:tab w:val="left" w:pos="2195"/>
              </w:tabs>
              <w:ind w:firstLine="709"/>
              <w:rPr>
                <w:rFonts w:ascii="Times New Roman" w:hAnsi="Times New Roman" w:cs="Times New Roman"/>
                <w:bCs/>
                <w:w w:val="105"/>
                <w:sz w:val="24"/>
                <w:szCs w:val="24"/>
              </w:rPr>
            </w:pPr>
          </w:p>
          <w:p w:rsidR="005F34CC" w:rsidRPr="001C3369" w:rsidRDefault="005F34CC" w:rsidP="005F34CC">
            <w:pPr>
              <w:tabs>
                <w:tab w:val="left" w:pos="2195"/>
              </w:tabs>
              <w:ind w:firstLine="709"/>
              <w:jc w:val="center"/>
              <w:rPr>
                <w:rFonts w:ascii="Times New Roman" w:hAnsi="Times New Roman" w:cs="Times New Roman"/>
                <w:bCs/>
                <w:w w:val="105"/>
                <w:sz w:val="24"/>
                <w:szCs w:val="24"/>
                <w:u w:val="single"/>
              </w:rPr>
            </w:pPr>
            <w:r w:rsidRPr="001C3369">
              <w:rPr>
                <w:rFonts w:ascii="Times New Roman" w:hAnsi="Times New Roman" w:cs="Times New Roman"/>
                <w:b/>
                <w:sz w:val="24"/>
                <w:szCs w:val="24"/>
                <w:u w:val="single"/>
              </w:rPr>
              <w:t xml:space="preserve"> </w:t>
            </w:r>
            <w:r w:rsidRPr="001C3369">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5F34CC" w:rsidRPr="001C3369" w:rsidRDefault="005F34CC" w:rsidP="005F34CC">
            <w:pPr>
              <w:tabs>
                <w:tab w:val="left" w:pos="2195"/>
              </w:tabs>
              <w:ind w:firstLine="709"/>
              <w:jc w:val="center"/>
              <w:rPr>
                <w:rFonts w:ascii="Times New Roman" w:hAnsi="Times New Roman" w:cs="Times New Roman"/>
                <w:bCs/>
                <w:w w:val="105"/>
                <w:sz w:val="24"/>
                <w:szCs w:val="24"/>
              </w:rPr>
            </w:pPr>
            <w:r w:rsidRPr="001C3369">
              <w:rPr>
                <w:rFonts w:ascii="Times New Roman" w:hAnsi="Times New Roman" w:cs="Times New Roman"/>
                <w:bCs/>
                <w:w w:val="105"/>
                <w:sz w:val="24"/>
                <w:szCs w:val="24"/>
              </w:rPr>
              <w:t>(полное наименование)</w:t>
            </w:r>
          </w:p>
          <w:p w:rsidR="005F34CC" w:rsidRPr="001C3369" w:rsidRDefault="005F34CC" w:rsidP="005F34CC">
            <w:pPr>
              <w:tabs>
                <w:tab w:val="left" w:pos="2195"/>
              </w:tabs>
              <w:ind w:firstLine="709"/>
              <w:rPr>
                <w:rFonts w:ascii="Times New Roman" w:hAnsi="Times New Roman" w:cs="Times New Roman"/>
                <w:bCs/>
                <w:w w:val="105"/>
                <w:sz w:val="24"/>
                <w:szCs w:val="24"/>
              </w:rPr>
            </w:pPr>
            <w:r w:rsidRPr="001C3369">
              <w:rPr>
                <w:rFonts w:ascii="Times New Roman" w:hAnsi="Times New Roman" w:cs="Times New Roman"/>
                <w:w w:val="115"/>
                <w:sz w:val="24"/>
                <w:szCs w:val="24"/>
              </w:rPr>
              <w:t>Адрес</w:t>
            </w:r>
            <w:r w:rsidRPr="001C3369">
              <w:rPr>
                <w:rFonts w:ascii="Times New Roman" w:hAnsi="Times New Roman" w:cs="Times New Roman"/>
                <w:w w:val="115"/>
                <w:sz w:val="24"/>
                <w:szCs w:val="24"/>
                <w:u w:val="single"/>
              </w:rPr>
              <w:t xml:space="preserve">: 644105, г.Омск, ул. 4 Челюскинцев,2А                 </w:t>
            </w:r>
            <w:r w:rsidRPr="001C3369">
              <w:rPr>
                <w:rFonts w:ascii="Times New Roman" w:hAnsi="Times New Roman" w:cs="Times New Roman"/>
                <w:bCs/>
                <w:w w:val="105"/>
                <w:sz w:val="24"/>
                <w:szCs w:val="24"/>
              </w:rPr>
              <w:t xml:space="preserve">                                                   </w:t>
            </w:r>
          </w:p>
          <w:p w:rsidR="005F34CC" w:rsidRPr="001C3369" w:rsidRDefault="005F34CC" w:rsidP="005F34CC">
            <w:pPr>
              <w:tabs>
                <w:tab w:val="left" w:pos="2195"/>
              </w:tabs>
              <w:ind w:firstLine="709"/>
              <w:rPr>
                <w:rFonts w:ascii="Times New Roman" w:hAnsi="Times New Roman" w:cs="Times New Roman"/>
                <w:bCs/>
                <w:w w:val="105"/>
                <w:sz w:val="24"/>
                <w:szCs w:val="24"/>
              </w:rPr>
            </w:pPr>
            <w:r w:rsidRPr="001C3369">
              <w:rPr>
                <w:rFonts w:ascii="Times New Roman" w:hAnsi="Times New Roman" w:cs="Times New Roman"/>
                <w:bCs/>
                <w:w w:val="105"/>
                <w:sz w:val="24"/>
                <w:szCs w:val="24"/>
              </w:rPr>
              <w:t>__________________________________________</w:t>
            </w:r>
          </w:p>
          <w:p w:rsidR="005F34CC" w:rsidRPr="001C3369" w:rsidRDefault="005F34CC" w:rsidP="005F34CC">
            <w:pPr>
              <w:tabs>
                <w:tab w:val="left" w:pos="2195"/>
              </w:tabs>
              <w:ind w:firstLine="709"/>
              <w:jc w:val="center"/>
              <w:rPr>
                <w:rFonts w:ascii="Times New Roman" w:hAnsi="Times New Roman" w:cs="Times New Roman"/>
                <w:bCs/>
                <w:w w:val="105"/>
                <w:sz w:val="24"/>
                <w:szCs w:val="24"/>
              </w:rPr>
            </w:pPr>
            <w:r w:rsidRPr="001C3369">
              <w:rPr>
                <w:rFonts w:ascii="Times New Roman" w:hAnsi="Times New Roman" w:cs="Times New Roman"/>
                <w:bCs/>
                <w:w w:val="105"/>
                <w:sz w:val="24"/>
                <w:szCs w:val="24"/>
              </w:rPr>
              <w:t>(наименование должности, фамилия, имя, отчество (при наличии)</w:t>
            </w:r>
          </w:p>
          <w:p w:rsidR="005F34CC" w:rsidRPr="001C3369" w:rsidRDefault="005F34CC" w:rsidP="005F34CC">
            <w:pPr>
              <w:tabs>
                <w:tab w:val="left" w:pos="2195"/>
              </w:tabs>
              <w:ind w:firstLine="709"/>
              <w:jc w:val="center"/>
              <w:rPr>
                <w:rFonts w:ascii="Times New Roman" w:hAnsi="Times New Roman" w:cs="Times New Roman"/>
                <w:bCs/>
                <w:w w:val="105"/>
                <w:sz w:val="24"/>
                <w:szCs w:val="24"/>
              </w:rPr>
            </w:pPr>
          </w:p>
          <w:p w:rsidR="005F34CC" w:rsidRPr="001C3369" w:rsidRDefault="005F34CC" w:rsidP="005F34CC">
            <w:pPr>
              <w:tabs>
                <w:tab w:val="left" w:pos="2195"/>
              </w:tabs>
              <w:ind w:firstLine="709"/>
              <w:jc w:val="center"/>
              <w:rPr>
                <w:rFonts w:ascii="Times New Roman" w:hAnsi="Times New Roman" w:cs="Times New Roman"/>
                <w:bCs/>
                <w:w w:val="105"/>
                <w:sz w:val="24"/>
                <w:szCs w:val="24"/>
              </w:rPr>
            </w:pPr>
            <w:r w:rsidRPr="001C3369">
              <w:rPr>
                <w:rFonts w:ascii="Times New Roman" w:hAnsi="Times New Roman" w:cs="Times New Roman"/>
                <w:bCs/>
                <w:w w:val="105"/>
                <w:sz w:val="24"/>
                <w:szCs w:val="24"/>
              </w:rPr>
              <w:t xml:space="preserve">М.П.  </w:t>
            </w:r>
          </w:p>
          <w:p w:rsidR="005F34CC" w:rsidRPr="001C3369" w:rsidRDefault="005F34CC" w:rsidP="005F34CC">
            <w:pPr>
              <w:tabs>
                <w:tab w:val="left" w:pos="2195"/>
              </w:tabs>
              <w:ind w:firstLine="709"/>
              <w:rPr>
                <w:rFonts w:ascii="Times New Roman" w:hAnsi="Times New Roman" w:cs="Times New Roman"/>
                <w:bCs/>
                <w:spacing w:val="-1"/>
                <w:sz w:val="24"/>
                <w:szCs w:val="24"/>
              </w:rPr>
            </w:pPr>
          </w:p>
        </w:tc>
      </w:tr>
      <w:tr w:rsidR="005F34CC" w:rsidRPr="00A27B4F" w:rsidTr="005F34CC">
        <w:tc>
          <w:tcPr>
            <w:tcW w:w="5153" w:type="dxa"/>
            <w:gridSpan w:val="2"/>
          </w:tcPr>
          <w:p w:rsidR="005F34CC" w:rsidRPr="00A27B4F" w:rsidRDefault="005F34CC" w:rsidP="005F34CC">
            <w:pPr>
              <w:tabs>
                <w:tab w:val="left" w:pos="2195"/>
              </w:tabs>
              <w:ind w:firstLine="709"/>
              <w:rPr>
                <w:rFonts w:ascii="Times New Roman" w:hAnsi="Times New Roman" w:cs="Times New Roman"/>
                <w:bCs/>
                <w:w w:val="105"/>
                <w:sz w:val="24"/>
                <w:szCs w:val="24"/>
              </w:rPr>
            </w:pPr>
          </w:p>
        </w:tc>
        <w:tc>
          <w:tcPr>
            <w:tcW w:w="5154" w:type="dxa"/>
          </w:tcPr>
          <w:p w:rsidR="005F34CC" w:rsidRPr="00A27B4F" w:rsidRDefault="005F34CC" w:rsidP="005F34CC">
            <w:pPr>
              <w:tabs>
                <w:tab w:val="left" w:pos="2195"/>
              </w:tabs>
              <w:ind w:firstLine="709"/>
              <w:rPr>
                <w:rFonts w:ascii="Times New Roman" w:hAnsi="Times New Roman" w:cs="Times New Roman"/>
                <w:bCs/>
                <w:w w:val="105"/>
                <w:sz w:val="24"/>
                <w:szCs w:val="24"/>
              </w:rPr>
            </w:pPr>
          </w:p>
        </w:tc>
      </w:tr>
    </w:tbl>
    <w:p w:rsidR="005F34CC" w:rsidRPr="00A27B4F" w:rsidRDefault="005F34CC" w:rsidP="005F34CC">
      <w:pPr>
        <w:tabs>
          <w:tab w:val="left" w:pos="2195"/>
        </w:tabs>
        <w:spacing w:after="0" w:line="240" w:lineRule="auto"/>
        <w:ind w:firstLine="709"/>
        <w:rPr>
          <w:rFonts w:ascii="Times New Roman" w:hAnsi="Times New Roman" w:cs="Times New Roman"/>
          <w:sz w:val="24"/>
          <w:szCs w:val="24"/>
        </w:rPr>
      </w:pPr>
    </w:p>
    <w:p w:rsidR="00C15AC4" w:rsidRPr="005E7E2B" w:rsidRDefault="005F34CC" w:rsidP="00C15AC4">
      <w:pPr>
        <w:spacing w:after="0" w:line="240" w:lineRule="auto"/>
        <w:jc w:val="right"/>
        <w:rPr>
          <w:rFonts w:ascii="Times New Roman" w:hAnsi="Times New Roman" w:cs="Times New Roman"/>
          <w:sz w:val="24"/>
          <w:szCs w:val="24"/>
        </w:rPr>
      </w:pPr>
      <w:r w:rsidRPr="00A27B4F">
        <w:rPr>
          <w:rFonts w:ascii="Times New Roman" w:hAnsi="Times New Roman" w:cs="Times New Roman"/>
          <w:sz w:val="24"/>
          <w:szCs w:val="24"/>
        </w:rPr>
        <w:br w:type="page"/>
      </w:r>
      <w:r w:rsidR="00C15AC4" w:rsidRPr="005E7E2B">
        <w:rPr>
          <w:rFonts w:ascii="Times New Roman" w:hAnsi="Times New Roman" w:cs="Times New Roman"/>
          <w:sz w:val="24"/>
          <w:szCs w:val="24"/>
        </w:rPr>
        <w:t>Приложение 1</w:t>
      </w:r>
    </w:p>
    <w:p w:rsidR="00C15AC4" w:rsidRPr="005E7E2B" w:rsidRDefault="00C15AC4" w:rsidP="00C15AC4">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C15AC4" w:rsidRPr="005E7E2B" w:rsidRDefault="00C15AC4" w:rsidP="00C15AC4">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C15AC4" w:rsidRPr="005E7E2B" w:rsidRDefault="00C15AC4" w:rsidP="00C15AC4">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C15AC4" w:rsidRPr="00331B2C" w:rsidRDefault="00C15AC4" w:rsidP="00C15AC4">
      <w:pPr>
        <w:spacing w:after="0" w:line="240" w:lineRule="auto"/>
        <w:jc w:val="right"/>
        <w:rPr>
          <w:rFonts w:ascii="Times New Roman" w:hAnsi="Times New Roman" w:cs="Times New Roman"/>
          <w:sz w:val="24"/>
          <w:szCs w:val="24"/>
        </w:rPr>
      </w:pPr>
    </w:p>
    <w:p w:rsidR="00C15AC4" w:rsidRPr="00331B2C" w:rsidRDefault="00C15AC4" w:rsidP="00C15AC4">
      <w:pPr>
        <w:spacing w:after="0" w:line="240" w:lineRule="auto"/>
        <w:rPr>
          <w:rFonts w:ascii="Times New Roman" w:hAnsi="Times New Roman" w:cs="Times New Roman"/>
          <w:sz w:val="24"/>
          <w:szCs w:val="24"/>
        </w:rPr>
      </w:pPr>
    </w:p>
    <w:p w:rsidR="00C15AC4" w:rsidRPr="00331B2C" w:rsidRDefault="00C15AC4" w:rsidP="00C15AC4">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C15AC4" w:rsidRPr="00331B2C" w:rsidRDefault="00C15AC4" w:rsidP="00C15AC4">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C15AC4" w:rsidRPr="00331B2C" w:rsidRDefault="00C15AC4" w:rsidP="00C15AC4">
      <w:pPr>
        <w:spacing w:after="0" w:line="240" w:lineRule="auto"/>
        <w:jc w:val="center"/>
        <w:rPr>
          <w:rFonts w:ascii="Times New Roman" w:hAnsi="Times New Roman" w:cs="Times New Roman"/>
          <w:sz w:val="24"/>
          <w:szCs w:val="24"/>
        </w:rPr>
      </w:pPr>
    </w:p>
    <w:tbl>
      <w:tblPr>
        <w:tblStyle w:val="af4"/>
        <w:tblW w:w="0" w:type="auto"/>
        <w:tblLayout w:type="fixed"/>
        <w:tblLook w:val="04A0" w:firstRow="1" w:lastRow="0" w:firstColumn="1" w:lastColumn="0" w:noHBand="0" w:noVBand="1"/>
      </w:tblPr>
      <w:tblGrid>
        <w:gridCol w:w="1554"/>
        <w:gridCol w:w="1673"/>
        <w:gridCol w:w="3531"/>
        <w:gridCol w:w="1572"/>
        <w:gridCol w:w="1524"/>
      </w:tblGrid>
      <w:tr w:rsidR="00C15AC4" w:rsidRPr="00C93000" w:rsidTr="00BD5031">
        <w:tc>
          <w:tcPr>
            <w:tcW w:w="1554" w:type="dxa"/>
          </w:tcPr>
          <w:p w:rsidR="00C15AC4" w:rsidRPr="00C93000" w:rsidRDefault="00C15AC4" w:rsidP="00BD5031">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673" w:type="dxa"/>
          </w:tcPr>
          <w:p w:rsidR="00C15AC4" w:rsidRPr="00C93000" w:rsidRDefault="00C15AC4" w:rsidP="00BD5031">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531" w:type="dxa"/>
          </w:tcPr>
          <w:p w:rsidR="00C15AC4" w:rsidRPr="00C93000" w:rsidRDefault="00C15AC4" w:rsidP="00BD5031">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C15AC4" w:rsidRPr="00C93000" w:rsidRDefault="00C15AC4" w:rsidP="00BD5031">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524" w:type="dxa"/>
          </w:tcPr>
          <w:p w:rsidR="00C15AC4" w:rsidRPr="00C93000" w:rsidRDefault="00C15AC4" w:rsidP="00BD5031">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C15AC4" w:rsidRPr="00420552" w:rsidTr="00BD5031">
        <w:tc>
          <w:tcPr>
            <w:tcW w:w="1554" w:type="dxa"/>
            <w:vAlign w:val="center"/>
          </w:tcPr>
          <w:p w:rsidR="00C15AC4" w:rsidRPr="00263A36" w:rsidRDefault="00C15AC4" w:rsidP="00BD5031">
            <w:pPr>
              <w:rPr>
                <w:rFonts w:ascii="Times New Roman" w:hAnsi="Times New Roman" w:cs="Times New Roman"/>
              </w:rPr>
            </w:pPr>
          </w:p>
        </w:tc>
        <w:tc>
          <w:tcPr>
            <w:tcW w:w="1673" w:type="dxa"/>
            <w:vAlign w:val="center"/>
          </w:tcPr>
          <w:p w:rsidR="00C15AC4" w:rsidRPr="00263A36" w:rsidRDefault="00C15AC4" w:rsidP="00BD5031">
            <w:pPr>
              <w:rPr>
                <w:rFonts w:ascii="Times New Roman" w:hAnsi="Times New Roman" w:cs="Times New Roman"/>
              </w:rPr>
            </w:pPr>
          </w:p>
        </w:tc>
        <w:tc>
          <w:tcPr>
            <w:tcW w:w="3531" w:type="dxa"/>
            <w:vAlign w:val="center"/>
          </w:tcPr>
          <w:p w:rsidR="00C815B9" w:rsidRPr="00382FFD" w:rsidRDefault="00C815B9" w:rsidP="00BD5031">
            <w:pPr>
              <w:rPr>
                <w:rFonts w:ascii="Times New Roman" w:hAnsi="Times New Roman" w:cs="Times New Roman"/>
              </w:rPr>
            </w:pPr>
          </w:p>
          <w:p w:rsidR="00C815B9" w:rsidRPr="00382FFD" w:rsidRDefault="00C815B9" w:rsidP="00BD5031">
            <w:pPr>
              <w:rPr>
                <w:rFonts w:ascii="Times New Roman" w:hAnsi="Times New Roman" w:cs="Times New Roman"/>
              </w:rPr>
            </w:pPr>
          </w:p>
          <w:p w:rsidR="00C15AC4" w:rsidRPr="00263A36" w:rsidRDefault="00C15AC4" w:rsidP="00BD5031">
            <w:pPr>
              <w:rPr>
                <w:rFonts w:ascii="Times New Roman" w:hAnsi="Times New Roman" w:cs="Times New Roman"/>
              </w:rPr>
            </w:pPr>
            <w:r w:rsidRPr="00263A36">
              <w:rPr>
                <w:rFonts w:ascii="Times New Roman" w:hAnsi="Times New Roman" w:cs="Times New Roman"/>
              </w:rPr>
              <w:t xml:space="preserve">Компетенции: </w:t>
            </w:r>
          </w:p>
          <w:p w:rsidR="00C15AC4" w:rsidRPr="00263A36" w:rsidRDefault="00C15AC4" w:rsidP="00BD5031">
            <w:pPr>
              <w:rPr>
                <w:rFonts w:ascii="Times New Roman" w:hAnsi="Times New Roman" w:cs="Times New Roman"/>
              </w:rPr>
            </w:pPr>
          </w:p>
          <w:p w:rsidR="00C15AC4" w:rsidRPr="00263A36" w:rsidRDefault="00C15AC4" w:rsidP="00BD5031">
            <w:pPr>
              <w:rPr>
                <w:rFonts w:ascii="Times New Roman" w:hAnsi="Times New Roman" w:cs="Times New Roman"/>
                <w:b/>
                <w:color w:val="000000"/>
              </w:rPr>
            </w:pPr>
            <w:r w:rsidRPr="00263A36">
              <w:rPr>
                <w:rStyle w:val="fontstyle01"/>
                <w:rFonts w:ascii="Times New Roman" w:hAnsi="Times New Roman" w:cs="Times New Roman"/>
              </w:rPr>
              <w:t xml:space="preserve">В ходе выполнения общего задания </w:t>
            </w:r>
            <w:r w:rsidRPr="00263A36">
              <w:rPr>
                <w:rFonts w:ascii="Times New Roman" w:hAnsi="Times New Roman" w:cs="Times New Roman"/>
                <w:color w:val="000000"/>
              </w:rPr>
              <w:t>практической подготовки</w:t>
            </w:r>
            <w:r w:rsidRPr="00263A36">
              <w:rPr>
                <w:rStyle w:val="fontstyle01"/>
                <w:rFonts w:ascii="Times New Roman" w:hAnsi="Times New Roman" w:cs="Times New Roman"/>
              </w:rPr>
              <w:t xml:space="preserve"> обучающемуся надлежит изучить следующие вопросы:</w:t>
            </w:r>
            <w:r w:rsidRPr="00263A36">
              <w:rPr>
                <w:rFonts w:ascii="Times New Roman" w:hAnsi="Times New Roman" w:cs="Times New Roman"/>
                <w:b/>
                <w:color w:val="000000"/>
              </w:rPr>
              <w:t xml:space="preserve"> </w:t>
            </w:r>
          </w:p>
          <w:p w:rsidR="00C15AC4" w:rsidRPr="00C15AC4" w:rsidRDefault="00C15AC4" w:rsidP="00BD5031">
            <w:pPr>
              <w:rPr>
                <w:rFonts w:ascii="Times New Roman" w:hAnsi="Times New Roman" w:cs="Times New Roman"/>
              </w:rPr>
            </w:pPr>
          </w:p>
          <w:p w:rsidR="00C15AC4" w:rsidRPr="00C15AC4" w:rsidRDefault="00C15AC4" w:rsidP="00BD5031">
            <w:pPr>
              <w:rPr>
                <w:rFonts w:ascii="Times New Roman" w:hAnsi="Times New Roman" w:cs="Times New Roman"/>
              </w:rPr>
            </w:pPr>
          </w:p>
          <w:p w:rsidR="00C15AC4" w:rsidRPr="00C15AC4" w:rsidRDefault="00C15AC4" w:rsidP="00BD5031">
            <w:pPr>
              <w:rPr>
                <w:rFonts w:ascii="Times New Roman" w:hAnsi="Times New Roman" w:cs="Times New Roman"/>
              </w:rPr>
            </w:pPr>
          </w:p>
          <w:p w:rsidR="00C15AC4" w:rsidRPr="00C15AC4" w:rsidRDefault="00C15AC4" w:rsidP="00BD5031">
            <w:pPr>
              <w:rPr>
                <w:rFonts w:ascii="Times New Roman" w:hAnsi="Times New Roman" w:cs="Times New Roman"/>
              </w:rPr>
            </w:pPr>
          </w:p>
        </w:tc>
        <w:tc>
          <w:tcPr>
            <w:tcW w:w="1572" w:type="dxa"/>
            <w:vAlign w:val="center"/>
          </w:tcPr>
          <w:p w:rsidR="00C15AC4" w:rsidRPr="00263A36" w:rsidRDefault="00C15AC4" w:rsidP="00BD5031">
            <w:pPr>
              <w:rPr>
                <w:rFonts w:ascii="Times New Roman" w:hAnsi="Times New Roman" w:cs="Times New Roman"/>
              </w:rPr>
            </w:pPr>
            <w:r w:rsidRPr="00263A36">
              <w:rPr>
                <w:rFonts w:ascii="Times New Roman" w:hAnsi="Times New Roman" w:cs="Times New Roman"/>
              </w:rPr>
              <w:t>Не более 25</w:t>
            </w:r>
          </w:p>
        </w:tc>
        <w:tc>
          <w:tcPr>
            <w:tcW w:w="1524" w:type="dxa"/>
            <w:vAlign w:val="center"/>
          </w:tcPr>
          <w:p w:rsidR="00C15AC4" w:rsidRPr="00420552" w:rsidRDefault="00C15AC4" w:rsidP="00BD5031">
            <w:pPr>
              <w:rPr>
                <w:rFonts w:ascii="Times New Roman" w:hAnsi="Times New Roman" w:cs="Times New Roman"/>
              </w:rPr>
            </w:pPr>
            <w:r w:rsidRPr="00263A36">
              <w:rPr>
                <w:rFonts w:ascii="Times New Roman" w:hAnsi="Times New Roman" w:cs="Times New Roman"/>
              </w:rPr>
              <w:t>В соответствии с календарным учебным графиком</w:t>
            </w:r>
          </w:p>
        </w:tc>
      </w:tr>
    </w:tbl>
    <w:p w:rsidR="00C15AC4" w:rsidRPr="00331B2C" w:rsidRDefault="00C15AC4" w:rsidP="00C15AC4">
      <w:pPr>
        <w:spacing w:after="0" w:line="240" w:lineRule="auto"/>
        <w:ind w:firstLine="4536"/>
        <w:rPr>
          <w:rFonts w:ascii="Times New Roman" w:hAnsi="Times New Roman" w:cs="Times New Roman"/>
          <w:sz w:val="24"/>
          <w:szCs w:val="24"/>
        </w:rPr>
      </w:pPr>
    </w:p>
    <w:p w:rsidR="00C15AC4" w:rsidRDefault="00C15AC4" w:rsidP="00C15AC4">
      <w:pPr>
        <w:spacing w:after="0" w:line="240" w:lineRule="auto"/>
        <w:ind w:firstLine="4536"/>
        <w:rPr>
          <w:rFonts w:ascii="Times New Roman" w:hAnsi="Times New Roman" w:cs="Times New Roman"/>
          <w:sz w:val="24"/>
          <w:szCs w:val="24"/>
        </w:rPr>
      </w:pPr>
    </w:p>
    <w:p w:rsidR="00C15AC4" w:rsidRDefault="00C15AC4" w:rsidP="00C15AC4">
      <w:pPr>
        <w:spacing w:after="0" w:line="240" w:lineRule="auto"/>
        <w:ind w:firstLine="4536"/>
        <w:rPr>
          <w:rFonts w:ascii="Times New Roman" w:hAnsi="Times New Roman" w:cs="Times New Roman"/>
          <w:sz w:val="24"/>
          <w:szCs w:val="24"/>
        </w:rPr>
      </w:pPr>
    </w:p>
    <w:p w:rsidR="00C15AC4" w:rsidRDefault="00C15AC4" w:rsidP="00C15AC4">
      <w:pPr>
        <w:spacing w:after="0" w:line="240" w:lineRule="auto"/>
        <w:ind w:firstLine="4536"/>
        <w:rPr>
          <w:rFonts w:ascii="Times New Roman" w:hAnsi="Times New Roman" w:cs="Times New Roman"/>
          <w:sz w:val="24"/>
          <w:szCs w:val="24"/>
        </w:rPr>
      </w:pPr>
    </w:p>
    <w:p w:rsidR="00C15AC4" w:rsidRDefault="00C15AC4" w:rsidP="00C15AC4">
      <w:pPr>
        <w:rPr>
          <w:rFonts w:ascii="Times New Roman" w:hAnsi="Times New Roman" w:cs="Times New Roman"/>
          <w:sz w:val="24"/>
          <w:szCs w:val="24"/>
        </w:rPr>
      </w:pPr>
      <w:r>
        <w:rPr>
          <w:rFonts w:ascii="Times New Roman" w:hAnsi="Times New Roman" w:cs="Times New Roman"/>
          <w:sz w:val="24"/>
          <w:szCs w:val="24"/>
        </w:rPr>
        <w:br w:type="page"/>
      </w:r>
    </w:p>
    <w:p w:rsidR="00C15AC4" w:rsidRPr="00AD667A" w:rsidRDefault="00C15AC4" w:rsidP="00C15AC4">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C15AC4" w:rsidRPr="00AD667A" w:rsidRDefault="00C15AC4" w:rsidP="00C15AC4">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C15AC4" w:rsidRPr="00AD667A" w:rsidRDefault="00C15AC4" w:rsidP="00C15AC4">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C15AC4" w:rsidRPr="00AD667A" w:rsidRDefault="00C15AC4" w:rsidP="00C15AC4">
      <w:pPr>
        <w:spacing w:after="0" w:line="240" w:lineRule="auto"/>
        <w:rPr>
          <w:rFonts w:ascii="Times New Roman" w:hAnsi="Times New Roman" w:cs="Times New Roman"/>
          <w:sz w:val="24"/>
          <w:szCs w:val="24"/>
        </w:rPr>
      </w:pPr>
    </w:p>
    <w:p w:rsidR="00C15AC4" w:rsidRPr="00AD667A" w:rsidRDefault="00C15AC4" w:rsidP="00C15AC4">
      <w:pPr>
        <w:spacing w:after="0" w:line="240" w:lineRule="auto"/>
        <w:rPr>
          <w:rFonts w:ascii="Times New Roman" w:hAnsi="Times New Roman" w:cs="Times New Roman"/>
          <w:sz w:val="24"/>
          <w:szCs w:val="24"/>
        </w:rPr>
      </w:pPr>
    </w:p>
    <w:p w:rsidR="00C15AC4" w:rsidRPr="00AD667A" w:rsidRDefault="00C15AC4" w:rsidP="00C15AC4">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r>
        <w:rPr>
          <w:rFonts w:ascii="Times New Roman" w:hAnsi="Times New Roman" w:cs="Times New Roman"/>
          <w:sz w:val="24"/>
          <w:szCs w:val="24"/>
        </w:rPr>
        <w:t xml:space="preserve"> (</w:t>
      </w:r>
      <w:r w:rsidRPr="001C3369">
        <w:rPr>
          <w:rFonts w:ascii="Times New Roman" w:hAnsi="Times New Roman" w:cs="Times New Roman"/>
          <w:sz w:val="24"/>
          <w:szCs w:val="24"/>
        </w:rPr>
        <w:t>ПРИМЕР!!!!!)</w:t>
      </w:r>
    </w:p>
    <w:p w:rsidR="00C15AC4" w:rsidRPr="00AD667A" w:rsidRDefault="00C15AC4" w:rsidP="00C15AC4">
      <w:pPr>
        <w:spacing w:after="0" w:line="240" w:lineRule="auto"/>
        <w:jc w:val="center"/>
        <w:rPr>
          <w:rFonts w:ascii="Times New Roman" w:hAnsi="Times New Roman" w:cs="Times New Roman"/>
          <w:sz w:val="24"/>
          <w:szCs w:val="24"/>
        </w:rPr>
      </w:pPr>
    </w:p>
    <w:tbl>
      <w:tblPr>
        <w:tblStyle w:val="af4"/>
        <w:tblW w:w="8930" w:type="dxa"/>
        <w:tblInd w:w="392" w:type="dxa"/>
        <w:tblLayout w:type="fixed"/>
        <w:tblLook w:val="04A0" w:firstRow="1" w:lastRow="0" w:firstColumn="1" w:lastColumn="0" w:noHBand="0" w:noVBand="1"/>
      </w:tblPr>
      <w:tblGrid>
        <w:gridCol w:w="2410"/>
        <w:gridCol w:w="1559"/>
        <w:gridCol w:w="2268"/>
        <w:gridCol w:w="2693"/>
      </w:tblGrid>
      <w:tr w:rsidR="00C15AC4" w:rsidRPr="00AD667A" w:rsidTr="00BD5031">
        <w:tc>
          <w:tcPr>
            <w:tcW w:w="2410" w:type="dxa"/>
          </w:tcPr>
          <w:p w:rsidR="00C15AC4" w:rsidRPr="00945557" w:rsidRDefault="00C15AC4" w:rsidP="00BD5031">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1559" w:type="dxa"/>
          </w:tcPr>
          <w:p w:rsidR="00C15AC4" w:rsidRPr="00945557" w:rsidRDefault="00C15AC4" w:rsidP="00BD5031">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C15AC4" w:rsidRPr="00945557" w:rsidRDefault="00C15AC4" w:rsidP="00BD5031">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C15AC4" w:rsidRPr="00945557" w:rsidRDefault="00C15AC4" w:rsidP="00BD5031">
            <w:pPr>
              <w:jc w:val="center"/>
              <w:rPr>
                <w:rFonts w:ascii="Times New Roman" w:hAnsi="Times New Roman" w:cs="Times New Roman"/>
              </w:rPr>
            </w:pPr>
            <w:r w:rsidRPr="00945557">
              <w:rPr>
                <w:rFonts w:ascii="Times New Roman" w:hAnsi="Times New Roman" w:cs="Times New Roman"/>
              </w:rPr>
              <w:t xml:space="preserve">Помещения </w:t>
            </w:r>
          </w:p>
        </w:tc>
      </w:tr>
      <w:tr w:rsidR="00C15AC4" w:rsidRPr="00AD667A" w:rsidTr="00BD5031">
        <w:tc>
          <w:tcPr>
            <w:tcW w:w="2410" w:type="dxa"/>
          </w:tcPr>
          <w:p w:rsidR="00C15AC4" w:rsidRPr="00945557" w:rsidRDefault="00C15AC4" w:rsidP="00BD5031">
            <w:pPr>
              <w:jc w:val="center"/>
              <w:rPr>
                <w:rFonts w:ascii="Times New Roman" w:hAnsi="Times New Roman" w:cs="Times New Roman"/>
              </w:rPr>
            </w:pPr>
            <w:r w:rsidRPr="00945557">
              <w:rPr>
                <w:rFonts w:ascii="Times New Roman" w:hAnsi="Times New Roman" w:cs="Times New Roman"/>
              </w:rPr>
              <w:t xml:space="preserve">Акционерное общество Омское производственное объединение «Радиозавод имени А.С. Попова» (релеро) </w:t>
            </w:r>
          </w:p>
        </w:tc>
        <w:tc>
          <w:tcPr>
            <w:tcW w:w="1559" w:type="dxa"/>
          </w:tcPr>
          <w:p w:rsidR="00C15AC4" w:rsidRPr="00945557" w:rsidRDefault="00C15AC4" w:rsidP="00BD5031">
            <w:pPr>
              <w:jc w:val="center"/>
              <w:rPr>
                <w:rFonts w:ascii="Times New Roman" w:hAnsi="Times New Roman" w:cs="Times New Roman"/>
              </w:rPr>
            </w:pPr>
            <w:r w:rsidRPr="00945557">
              <w:rPr>
                <w:rStyle w:val="field-content"/>
                <w:rFonts w:ascii="Times New Roman" w:hAnsi="Times New Roman" w:cs="Times New Roman"/>
              </w:rPr>
              <w:t>Служба маркетинга</w:t>
            </w:r>
          </w:p>
        </w:tc>
        <w:tc>
          <w:tcPr>
            <w:tcW w:w="2268" w:type="dxa"/>
          </w:tcPr>
          <w:p w:rsidR="00C15AC4" w:rsidRPr="001C3369" w:rsidRDefault="005605EE" w:rsidP="00BD5031">
            <w:pPr>
              <w:jc w:val="center"/>
              <w:rPr>
                <w:rFonts w:ascii="Times New Roman" w:hAnsi="Times New Roman" w:cs="Times New Roman"/>
              </w:rPr>
            </w:pPr>
            <w:hyperlink r:id="rId26" w:history="1">
              <w:r w:rsidR="00C15AC4" w:rsidRPr="001C3369">
                <w:rPr>
                  <w:rStyle w:val="ae"/>
                  <w:rFonts w:ascii="Times New Roman" w:hAnsi="Times New Roman" w:cs="Times New Roman"/>
                  <w:color w:val="auto"/>
                </w:rPr>
                <w:t>Россия, 644009, г.Омск, ул. 10 лет Октября, 195</w:t>
              </w:r>
            </w:hyperlink>
          </w:p>
        </w:tc>
        <w:tc>
          <w:tcPr>
            <w:tcW w:w="2693" w:type="dxa"/>
          </w:tcPr>
          <w:p w:rsidR="00C15AC4" w:rsidRPr="00945557" w:rsidRDefault="00C15AC4" w:rsidP="00BD5031">
            <w:pPr>
              <w:jc w:val="center"/>
              <w:rPr>
                <w:rStyle w:val="accent"/>
              </w:rPr>
            </w:pPr>
            <w:r w:rsidRPr="00945557">
              <w:rPr>
                <w:rStyle w:val="accent"/>
              </w:rPr>
              <w:t xml:space="preserve">служебные кабинеты </w:t>
            </w:r>
          </w:p>
          <w:p w:rsidR="00C15AC4" w:rsidRPr="00945557" w:rsidRDefault="00C15AC4" w:rsidP="00BD5031">
            <w:pPr>
              <w:jc w:val="center"/>
              <w:rPr>
                <w:rStyle w:val="name"/>
              </w:rPr>
            </w:pPr>
            <w:r w:rsidRPr="00945557">
              <w:rPr>
                <w:rStyle w:val="accent"/>
              </w:rPr>
              <w:t xml:space="preserve">в зданиях </w:t>
            </w:r>
            <w:r w:rsidRPr="00945557">
              <w:rPr>
                <w:rStyle w:val="name"/>
              </w:rPr>
              <w:t>соответствующих структурных подразделений</w:t>
            </w:r>
          </w:p>
          <w:p w:rsidR="00C15AC4" w:rsidRPr="00945557" w:rsidRDefault="00C15AC4" w:rsidP="00BD5031">
            <w:pPr>
              <w:jc w:val="center"/>
              <w:rPr>
                <w:rStyle w:val="name"/>
              </w:rPr>
            </w:pPr>
          </w:p>
          <w:p w:rsidR="00C15AC4" w:rsidRPr="00945557" w:rsidRDefault="00C15AC4" w:rsidP="00BD5031">
            <w:pPr>
              <w:rPr>
                <w:rStyle w:val="name"/>
                <w:color w:val="FF0000"/>
              </w:rPr>
            </w:pPr>
            <w:r w:rsidRPr="00945557">
              <w:rPr>
                <w:rStyle w:val="name"/>
              </w:rPr>
              <w:t xml:space="preserve">Оборудование: </w:t>
            </w:r>
            <w:r w:rsidRPr="00945557">
              <w:rPr>
                <w:rStyle w:val="name"/>
                <w:color w:val="FF0000"/>
              </w:rPr>
              <w:t>….(указать)</w:t>
            </w:r>
          </w:p>
          <w:p w:rsidR="00C15AC4" w:rsidRPr="00945557" w:rsidRDefault="00C15AC4" w:rsidP="00BD5031">
            <w:pPr>
              <w:rPr>
                <w:rStyle w:val="name"/>
                <w:color w:val="FF0000"/>
              </w:rPr>
            </w:pPr>
          </w:p>
          <w:p w:rsidR="00C15AC4" w:rsidRPr="00945557" w:rsidRDefault="00C15AC4" w:rsidP="00BD5031">
            <w:pPr>
              <w:rPr>
                <w:rFonts w:ascii="Times New Roman" w:hAnsi="Times New Roman" w:cs="Times New Roman"/>
              </w:rPr>
            </w:pPr>
            <w:r w:rsidRPr="00945557">
              <w:rPr>
                <w:rStyle w:val="name"/>
              </w:rPr>
              <w:t>Программное обеспечение</w:t>
            </w:r>
            <w:r w:rsidRPr="00945557">
              <w:rPr>
                <w:rStyle w:val="name"/>
                <w:color w:val="FF0000"/>
              </w:rPr>
              <w:t>: …(указать)</w:t>
            </w:r>
          </w:p>
        </w:tc>
      </w:tr>
    </w:tbl>
    <w:p w:rsidR="00C15AC4" w:rsidRPr="00C54852" w:rsidRDefault="00C15AC4" w:rsidP="00C15AC4">
      <w:pPr>
        <w:spacing w:after="0" w:line="240" w:lineRule="auto"/>
        <w:rPr>
          <w:rFonts w:ascii="Times New Roman" w:hAnsi="Times New Roman" w:cs="Times New Roman"/>
          <w:b/>
          <w:sz w:val="28"/>
          <w:szCs w:val="28"/>
        </w:rPr>
      </w:pPr>
    </w:p>
    <w:p w:rsidR="00C15AC4" w:rsidRDefault="00C15AC4" w:rsidP="00C15AC4">
      <w:pPr>
        <w:rPr>
          <w:rFonts w:ascii="Times New Roman" w:hAnsi="Times New Roman" w:cs="Times New Roman"/>
          <w:sz w:val="24"/>
          <w:szCs w:val="24"/>
        </w:rPr>
      </w:pPr>
    </w:p>
    <w:p w:rsidR="00C15AC4" w:rsidRPr="00A27B4F" w:rsidRDefault="00C15AC4" w:rsidP="00C15AC4">
      <w:pPr>
        <w:spacing w:after="0" w:line="240" w:lineRule="auto"/>
        <w:ind w:firstLine="709"/>
        <w:rPr>
          <w:rFonts w:ascii="Times New Roman" w:hAnsi="Times New Roman" w:cs="Times New Roman"/>
          <w:sz w:val="24"/>
          <w:szCs w:val="24"/>
        </w:rPr>
      </w:pPr>
    </w:p>
    <w:p w:rsidR="00C15AC4" w:rsidRDefault="00C15AC4" w:rsidP="00C15AC4">
      <w:pPr>
        <w:rPr>
          <w:rFonts w:ascii="Times New Roman" w:hAnsi="Times New Roman" w:cs="Times New Roman"/>
          <w:sz w:val="24"/>
          <w:szCs w:val="24"/>
        </w:rPr>
      </w:pPr>
      <w:r>
        <w:rPr>
          <w:rFonts w:ascii="Times New Roman" w:hAnsi="Times New Roman" w:cs="Times New Roman"/>
          <w:sz w:val="28"/>
          <w:szCs w:val="28"/>
        </w:rPr>
        <w:br w:type="page"/>
      </w:r>
    </w:p>
    <w:p w:rsidR="005F34CC" w:rsidRPr="00A27B4F" w:rsidRDefault="005F34CC" w:rsidP="005F34CC">
      <w:pPr>
        <w:spacing w:after="0" w:line="240" w:lineRule="auto"/>
        <w:ind w:firstLine="709"/>
        <w:rPr>
          <w:rFonts w:ascii="Times New Roman" w:hAnsi="Times New Roman" w:cs="Times New Roman"/>
          <w:sz w:val="24"/>
          <w:szCs w:val="24"/>
        </w:rPr>
      </w:pPr>
    </w:p>
    <w:p w:rsidR="005F34CC" w:rsidRPr="00BB3BB3" w:rsidRDefault="005F34CC" w:rsidP="005F34CC">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5F34CC" w:rsidRPr="001C3369" w:rsidRDefault="005F34CC" w:rsidP="005F34CC">
      <w:pPr>
        <w:spacing w:after="0" w:line="240" w:lineRule="auto"/>
        <w:jc w:val="center"/>
        <w:rPr>
          <w:rFonts w:ascii="Times New Roman" w:hAnsi="Times New Roman" w:cs="Times New Roman"/>
          <w:sz w:val="28"/>
          <w:szCs w:val="28"/>
        </w:rPr>
      </w:pPr>
    </w:p>
    <w:p w:rsidR="005F34CC" w:rsidRPr="001C3369" w:rsidRDefault="005F34CC" w:rsidP="005F34CC">
      <w:pPr>
        <w:spacing w:after="0" w:line="240" w:lineRule="auto"/>
        <w:jc w:val="center"/>
        <w:rPr>
          <w:rFonts w:ascii="Times New Roman" w:eastAsia="Times New Roman" w:hAnsi="Times New Roman" w:cs="Times New Roman"/>
          <w:bCs/>
          <w:sz w:val="28"/>
          <w:szCs w:val="28"/>
        </w:rPr>
      </w:pPr>
      <w:r w:rsidRPr="001C3369">
        <w:rPr>
          <w:rFonts w:ascii="Times New Roman" w:eastAsia="Times New Roman" w:hAnsi="Times New Roman" w:cs="Times New Roman"/>
          <w:sz w:val="28"/>
          <w:szCs w:val="28"/>
        </w:rPr>
        <w:t>Частное учреждение образовательная организация высшего образования</w:t>
      </w:r>
      <w:r w:rsidRPr="001C3369">
        <w:rPr>
          <w:rFonts w:ascii="Times New Roman" w:eastAsia="Times New Roman" w:hAnsi="Times New Roman" w:cs="Times New Roman"/>
          <w:sz w:val="28"/>
          <w:szCs w:val="28"/>
        </w:rPr>
        <w:br/>
        <w:t>«Омская гуманитарная академия»</w:t>
      </w:r>
    </w:p>
    <w:p w:rsidR="005F34CC" w:rsidRPr="001C3369" w:rsidRDefault="005F34CC" w:rsidP="005F34CC">
      <w:pPr>
        <w:spacing w:after="0" w:line="240" w:lineRule="auto"/>
        <w:rPr>
          <w:rFonts w:ascii="Times New Roman" w:eastAsia="Times New Roman" w:hAnsi="Times New Roman" w:cs="Times New Roman"/>
          <w:sz w:val="24"/>
          <w:szCs w:val="24"/>
        </w:rPr>
      </w:pPr>
    </w:p>
    <w:p w:rsidR="005F34CC" w:rsidRPr="001C3369" w:rsidRDefault="005F34CC" w:rsidP="005F34CC">
      <w:pPr>
        <w:spacing w:after="0" w:line="240" w:lineRule="auto"/>
        <w:jc w:val="center"/>
        <w:outlineLvl w:val="1"/>
        <w:rPr>
          <w:rFonts w:ascii="Times New Roman" w:hAnsi="Times New Roman" w:cs="Times New Roman"/>
          <w:b/>
          <w:sz w:val="24"/>
          <w:szCs w:val="24"/>
        </w:rPr>
      </w:pPr>
      <w:r w:rsidRPr="001C3369">
        <w:rPr>
          <w:rFonts w:ascii="Times New Roman" w:hAnsi="Times New Roman" w:cs="Times New Roman"/>
          <w:b/>
          <w:sz w:val="24"/>
          <w:szCs w:val="24"/>
        </w:rPr>
        <w:t>СОВМЕСТНЫЙ РАБОЧИЙ ГРАФИК (ПЛАН) ПРОГРАММЫ ПРАКТИЧЕСКОЙ ПОДГОТОВКИ (</w:t>
      </w:r>
      <w:r w:rsidR="00295750" w:rsidRPr="001C3369">
        <w:rPr>
          <w:rFonts w:ascii="Times New Roman" w:hAnsi="Times New Roman" w:cs="Times New Roman"/>
          <w:b/>
          <w:sz w:val="24"/>
          <w:szCs w:val="24"/>
        </w:rPr>
        <w:t>Производственная</w:t>
      </w:r>
      <w:r w:rsidRPr="001C3369">
        <w:rPr>
          <w:rFonts w:ascii="Times New Roman" w:hAnsi="Times New Roman" w:cs="Times New Roman"/>
          <w:b/>
          <w:sz w:val="24"/>
          <w:szCs w:val="24"/>
        </w:rPr>
        <w:t xml:space="preserve"> ПРАКТИКА)</w:t>
      </w:r>
    </w:p>
    <w:p w:rsidR="005F34CC" w:rsidRPr="001C3369" w:rsidRDefault="005F34CC" w:rsidP="005F34CC">
      <w:pPr>
        <w:pStyle w:val="Default"/>
        <w:jc w:val="center"/>
        <w:rPr>
          <w:color w:val="auto"/>
          <w:sz w:val="20"/>
          <w:szCs w:val="20"/>
        </w:rPr>
      </w:pPr>
      <w:r w:rsidRPr="001C3369">
        <w:rPr>
          <w:color w:val="auto"/>
          <w:sz w:val="28"/>
          <w:szCs w:val="28"/>
        </w:rPr>
        <w:t xml:space="preserve"> __________________________________________________________________ </w:t>
      </w:r>
      <w:r w:rsidRPr="001C3369">
        <w:rPr>
          <w:color w:val="auto"/>
          <w:sz w:val="20"/>
          <w:szCs w:val="20"/>
        </w:rPr>
        <w:t xml:space="preserve">(Ф.И.О. обучающегося) </w:t>
      </w:r>
    </w:p>
    <w:p w:rsidR="005F34CC" w:rsidRPr="001C3369" w:rsidRDefault="005F34CC" w:rsidP="005F34CC">
      <w:pPr>
        <w:pStyle w:val="Default"/>
        <w:jc w:val="both"/>
        <w:rPr>
          <w:color w:val="auto"/>
          <w:u w:val="single"/>
        </w:rPr>
      </w:pPr>
      <w:r w:rsidRPr="001C3369">
        <w:rPr>
          <w:color w:val="auto"/>
        </w:rPr>
        <w:t xml:space="preserve">Направление подготовки: </w:t>
      </w:r>
      <w:r w:rsidR="007E4F3F" w:rsidRPr="001C3369">
        <w:rPr>
          <w:color w:val="auto"/>
          <w:u w:val="single"/>
        </w:rPr>
        <w:t>Торговое дело</w:t>
      </w:r>
      <w:r w:rsidRPr="001C3369">
        <w:rPr>
          <w:color w:val="auto"/>
          <w:u w:val="single"/>
        </w:rPr>
        <w:t xml:space="preserve"> </w:t>
      </w:r>
    </w:p>
    <w:p w:rsidR="005F34CC" w:rsidRPr="00B560BC" w:rsidRDefault="005F34CC" w:rsidP="005F34CC">
      <w:pPr>
        <w:spacing w:after="0" w:line="240" w:lineRule="auto"/>
        <w:jc w:val="both"/>
        <w:rPr>
          <w:rFonts w:ascii="Times New Roman" w:hAnsi="Times New Roman" w:cs="Times New Roman"/>
          <w:sz w:val="24"/>
          <w:szCs w:val="24"/>
          <w:u w:val="single"/>
        </w:rPr>
      </w:pPr>
      <w:r w:rsidRPr="00BB3BB3">
        <w:rPr>
          <w:rFonts w:ascii="Times New Roman" w:eastAsia="Times New Roman" w:hAnsi="Times New Roman" w:cs="Times New Roman"/>
          <w:sz w:val="24"/>
          <w:szCs w:val="24"/>
        </w:rPr>
        <w:t>Направленность (профиль) программы</w:t>
      </w:r>
      <w:r>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 xml:space="preserve"> </w:t>
      </w:r>
      <w:r w:rsidR="007E4F3F">
        <w:rPr>
          <w:rFonts w:ascii="Times New Roman" w:hAnsi="Times New Roman" w:cs="Times New Roman"/>
          <w:sz w:val="24"/>
          <w:szCs w:val="24"/>
        </w:rPr>
        <w:t>Коммерция</w:t>
      </w:r>
    </w:p>
    <w:p w:rsidR="005F34CC" w:rsidRPr="00452A83" w:rsidRDefault="005F34CC" w:rsidP="005F34CC">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295750">
        <w:rPr>
          <w:rFonts w:ascii="Times New Roman" w:hAnsi="Times New Roman" w:cs="Times New Roman"/>
          <w:sz w:val="24"/>
          <w:szCs w:val="24"/>
        </w:rPr>
        <w:t>производственная</w:t>
      </w:r>
      <w:r w:rsidRPr="00452A83">
        <w:rPr>
          <w:rFonts w:ascii="Times New Roman" w:hAnsi="Times New Roman" w:cs="Times New Roman"/>
          <w:sz w:val="24"/>
          <w:szCs w:val="24"/>
        </w:rPr>
        <w:t xml:space="preserve"> практика</w:t>
      </w:r>
    </w:p>
    <w:p w:rsidR="005F34CC" w:rsidRPr="00452A83" w:rsidRDefault="005F34CC" w:rsidP="005F34CC">
      <w:pPr>
        <w:spacing w:after="0" w:line="240" w:lineRule="auto"/>
        <w:jc w:val="both"/>
      </w:pPr>
      <w:r w:rsidRPr="00452A83">
        <w:rPr>
          <w:rFonts w:ascii="Times New Roman" w:eastAsia="Times New Roman" w:hAnsi="Times New Roman" w:cs="Times New Roman"/>
          <w:sz w:val="24"/>
          <w:szCs w:val="24"/>
        </w:rPr>
        <w:t xml:space="preserve">Тип практики: </w:t>
      </w:r>
      <w:r w:rsidR="008C67D2">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p>
    <w:p w:rsidR="005F34CC" w:rsidRPr="00BB3BB3" w:rsidRDefault="005F34CC" w:rsidP="005F34CC">
      <w:pPr>
        <w:pStyle w:val="Default"/>
        <w:jc w:val="both"/>
        <w:rPr>
          <w:color w:val="auto"/>
        </w:rPr>
      </w:pPr>
      <w:r w:rsidRPr="00BB3BB3">
        <w:rPr>
          <w:color w:val="auto"/>
        </w:rPr>
        <w:t>Руководитель практики от ОмГА ________________________________________________</w:t>
      </w:r>
    </w:p>
    <w:p w:rsidR="005F34CC" w:rsidRPr="00BB3BB3" w:rsidRDefault="005F34CC" w:rsidP="005F34CC">
      <w:pPr>
        <w:pStyle w:val="Default"/>
        <w:jc w:val="center"/>
        <w:rPr>
          <w:color w:val="auto"/>
        </w:rPr>
      </w:pPr>
      <w:r w:rsidRPr="00BB3BB3">
        <w:rPr>
          <w:color w:val="auto"/>
          <w:sz w:val="20"/>
          <w:szCs w:val="20"/>
        </w:rPr>
        <w:t xml:space="preserve">                                                          (Уч. степень, уч. звание, Фамилия И.О.)</w:t>
      </w:r>
    </w:p>
    <w:p w:rsidR="005F34CC" w:rsidRPr="00BB3BB3" w:rsidRDefault="005F34CC" w:rsidP="005F34CC">
      <w:pPr>
        <w:pStyle w:val="Default"/>
        <w:jc w:val="both"/>
        <w:rPr>
          <w:color w:val="auto"/>
        </w:rPr>
      </w:pPr>
      <w:r w:rsidRPr="00BB3BB3">
        <w:rPr>
          <w:color w:val="auto"/>
        </w:rPr>
        <w:t>Наименование профильной организации _________________________________________</w:t>
      </w:r>
    </w:p>
    <w:p w:rsidR="005F34CC" w:rsidRPr="00BB3BB3" w:rsidRDefault="005F34CC" w:rsidP="005F34CC">
      <w:pPr>
        <w:pStyle w:val="Default"/>
        <w:jc w:val="center"/>
        <w:rPr>
          <w:color w:val="auto"/>
        </w:rPr>
      </w:pPr>
      <w:r w:rsidRPr="00BB3BB3">
        <w:rPr>
          <w:color w:val="auto"/>
        </w:rPr>
        <w:t>____________________________________________________________________________</w:t>
      </w:r>
    </w:p>
    <w:p w:rsidR="005F34CC" w:rsidRPr="00BB3BB3" w:rsidRDefault="005F34CC" w:rsidP="005F34CC">
      <w:pPr>
        <w:pStyle w:val="Default"/>
        <w:jc w:val="both"/>
        <w:rPr>
          <w:color w:val="auto"/>
        </w:rPr>
      </w:pPr>
      <w:r w:rsidRPr="00BB3BB3">
        <w:rPr>
          <w:color w:val="auto"/>
        </w:rPr>
        <w:t>Руководитель практики от профильной организации_________________________________</w:t>
      </w:r>
    </w:p>
    <w:p w:rsidR="005F34CC" w:rsidRPr="00BB3BB3" w:rsidRDefault="005F34CC" w:rsidP="005F34CC">
      <w:pPr>
        <w:pStyle w:val="Default"/>
        <w:ind w:firstLine="708"/>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7336"/>
      </w:tblGrid>
      <w:tr w:rsidR="005F34CC" w:rsidRPr="00BB3BB3" w:rsidTr="005F34CC">
        <w:tc>
          <w:tcPr>
            <w:tcW w:w="817" w:type="dxa"/>
          </w:tcPr>
          <w:p w:rsidR="005F34CC" w:rsidRPr="00BB3BB3" w:rsidRDefault="005F34CC" w:rsidP="005F34CC">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p>
        </w:tc>
        <w:tc>
          <w:tcPr>
            <w:tcW w:w="1418" w:type="dxa"/>
          </w:tcPr>
          <w:p w:rsidR="005F34CC" w:rsidRPr="00BB3BB3" w:rsidRDefault="005F34CC" w:rsidP="005F34CC">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Сроки </w:t>
            </w:r>
          </w:p>
          <w:p w:rsidR="005F34CC" w:rsidRPr="00BB3BB3" w:rsidRDefault="005F34CC" w:rsidP="005F34CC">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проведения</w:t>
            </w:r>
          </w:p>
        </w:tc>
        <w:tc>
          <w:tcPr>
            <w:tcW w:w="7336" w:type="dxa"/>
          </w:tcPr>
          <w:p w:rsidR="005F34CC" w:rsidRPr="00BB3BB3" w:rsidRDefault="005F34CC" w:rsidP="005F34CC">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Планируемые работы</w:t>
            </w:r>
          </w:p>
        </w:tc>
      </w:tr>
      <w:tr w:rsidR="005F34CC" w:rsidRPr="00BB3BB3" w:rsidTr="005F34CC">
        <w:tc>
          <w:tcPr>
            <w:tcW w:w="817" w:type="dxa"/>
          </w:tcPr>
          <w:p w:rsidR="005F34CC" w:rsidRPr="00BB3BB3" w:rsidRDefault="005F34CC" w:rsidP="005F34CC">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1.</w:t>
            </w:r>
          </w:p>
        </w:tc>
        <w:tc>
          <w:tcPr>
            <w:tcW w:w="1418" w:type="dxa"/>
          </w:tcPr>
          <w:p w:rsidR="005F34CC" w:rsidRPr="00BB3BB3" w:rsidRDefault="005F34CC" w:rsidP="005F34CC">
            <w:pPr>
              <w:spacing w:after="0" w:line="240" w:lineRule="auto"/>
              <w:jc w:val="center"/>
              <w:rPr>
                <w:rFonts w:ascii="Times New Roman" w:hAnsi="Times New Roman" w:cs="Times New Roman"/>
                <w:sz w:val="28"/>
                <w:szCs w:val="28"/>
              </w:rPr>
            </w:pPr>
          </w:p>
        </w:tc>
        <w:tc>
          <w:tcPr>
            <w:tcW w:w="7336" w:type="dxa"/>
          </w:tcPr>
          <w:p w:rsidR="005F34CC" w:rsidRPr="00BB3BB3" w:rsidRDefault="005F34CC" w:rsidP="005F34CC">
            <w:pPr>
              <w:spacing w:after="0" w:line="240" w:lineRule="auto"/>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r>
      <w:tr w:rsidR="005F34CC" w:rsidRPr="00BB3BB3" w:rsidTr="005F34CC">
        <w:tc>
          <w:tcPr>
            <w:tcW w:w="817" w:type="dxa"/>
          </w:tcPr>
          <w:p w:rsidR="005F34CC" w:rsidRPr="00BB3BB3" w:rsidRDefault="005F34CC" w:rsidP="005F34CC">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2.</w:t>
            </w:r>
          </w:p>
        </w:tc>
        <w:tc>
          <w:tcPr>
            <w:tcW w:w="1418" w:type="dxa"/>
          </w:tcPr>
          <w:p w:rsidR="005F34CC" w:rsidRPr="00BB3BB3" w:rsidRDefault="005F34CC" w:rsidP="005F34CC">
            <w:pPr>
              <w:spacing w:after="0" w:line="240" w:lineRule="auto"/>
              <w:jc w:val="center"/>
              <w:rPr>
                <w:rFonts w:ascii="Times New Roman" w:hAnsi="Times New Roman" w:cs="Times New Roman"/>
                <w:sz w:val="28"/>
                <w:szCs w:val="28"/>
              </w:rPr>
            </w:pPr>
          </w:p>
        </w:tc>
        <w:tc>
          <w:tcPr>
            <w:tcW w:w="7336" w:type="dxa"/>
          </w:tcPr>
          <w:p w:rsidR="005F34CC" w:rsidRPr="00064D70" w:rsidRDefault="005F34CC" w:rsidP="005F34CC">
            <w:pPr>
              <w:spacing w:after="0" w:line="240" w:lineRule="auto"/>
              <w:jc w:val="both"/>
              <w:rPr>
                <w:rFonts w:ascii="Times New Roman" w:hAnsi="Times New Roman" w:cs="Times New Roman"/>
                <w:sz w:val="24"/>
                <w:szCs w:val="24"/>
              </w:rPr>
            </w:pPr>
            <w:r w:rsidRPr="00064D70">
              <w:rPr>
                <w:rStyle w:val="ae"/>
                <w:rFonts w:ascii="Times New Roman" w:hAnsi="Times New Roman"/>
                <w:noProof/>
                <w:color w:val="auto"/>
                <w:sz w:val="24"/>
                <w:szCs w:val="24"/>
              </w:rPr>
              <w:t>Изучить</w:t>
            </w:r>
            <w:r w:rsidRPr="00064D70">
              <w:rPr>
                <w:rFonts w:ascii="Times New Roman" w:hAnsi="Times New Roman" w:cs="Times New Roman"/>
                <w:sz w:val="24"/>
                <w:szCs w:val="24"/>
              </w:rPr>
              <w:t xml:space="preserve"> основными направлениями работы организации (</w:t>
            </w:r>
            <w:r w:rsidRPr="00064D70">
              <w:rPr>
                <w:rFonts w:ascii="Times New Roman" w:hAnsi="Times New Roman" w:cs="Times New Roman"/>
                <w:i/>
                <w:sz w:val="24"/>
                <w:szCs w:val="24"/>
              </w:rPr>
              <w:t xml:space="preserve">наименование </w:t>
            </w:r>
            <w:r>
              <w:rPr>
                <w:rFonts w:ascii="Times New Roman" w:hAnsi="Times New Roman" w:cs="Times New Roman"/>
                <w:i/>
                <w:sz w:val="24"/>
                <w:szCs w:val="24"/>
              </w:rPr>
              <w:t>профильной организации</w:t>
            </w:r>
            <w:r w:rsidRPr="00064D70">
              <w:rPr>
                <w:rFonts w:ascii="Times New Roman" w:hAnsi="Times New Roman" w:cs="Times New Roman"/>
                <w:sz w:val="24"/>
                <w:szCs w:val="24"/>
              </w:rPr>
              <w:t xml:space="preserve">) </w:t>
            </w:r>
          </w:p>
        </w:tc>
      </w:tr>
      <w:tr w:rsidR="005F34CC" w:rsidRPr="00BB3BB3" w:rsidTr="005F34CC">
        <w:tc>
          <w:tcPr>
            <w:tcW w:w="817" w:type="dxa"/>
          </w:tcPr>
          <w:p w:rsidR="005F34CC" w:rsidRPr="00BB3BB3" w:rsidRDefault="005F34CC" w:rsidP="005F34CC">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3.</w:t>
            </w:r>
          </w:p>
        </w:tc>
        <w:tc>
          <w:tcPr>
            <w:tcW w:w="1418" w:type="dxa"/>
          </w:tcPr>
          <w:p w:rsidR="005F34CC" w:rsidRPr="00BB3BB3" w:rsidRDefault="005F34CC" w:rsidP="005F34CC">
            <w:pPr>
              <w:spacing w:after="0" w:line="240" w:lineRule="auto"/>
              <w:jc w:val="center"/>
              <w:rPr>
                <w:rFonts w:ascii="Times New Roman" w:hAnsi="Times New Roman" w:cs="Times New Roman"/>
                <w:sz w:val="28"/>
                <w:szCs w:val="28"/>
              </w:rPr>
            </w:pPr>
          </w:p>
        </w:tc>
        <w:tc>
          <w:tcPr>
            <w:tcW w:w="7336" w:type="dxa"/>
          </w:tcPr>
          <w:p w:rsidR="005F34CC" w:rsidRPr="00064D70" w:rsidRDefault="005F34CC" w:rsidP="005F34CC">
            <w:pPr>
              <w:spacing w:after="0" w:line="240" w:lineRule="auto"/>
              <w:jc w:val="both"/>
              <w:rPr>
                <w:rFonts w:ascii="Times New Roman" w:hAnsi="Times New Roman" w:cs="Times New Roman"/>
                <w:sz w:val="24"/>
                <w:szCs w:val="24"/>
              </w:rPr>
            </w:pPr>
            <w:r w:rsidRPr="00064D70">
              <w:rPr>
                <w:rFonts w:ascii="Times New Roman" w:hAnsi="Times New Roman" w:cs="Times New Roman"/>
                <w:sz w:val="24"/>
                <w:szCs w:val="24"/>
              </w:rPr>
              <w:t>Изучить нормативно-правовое обеспечение деятельности организации</w:t>
            </w:r>
            <w:r w:rsidRPr="00064D70">
              <w:rPr>
                <w:rFonts w:ascii="Times New Roman" w:hAnsi="Times New Roman"/>
                <w:sz w:val="24"/>
                <w:szCs w:val="24"/>
              </w:rPr>
              <w:t xml:space="preserve"> и организационную структуру </w:t>
            </w:r>
            <w:r w:rsidRPr="00064D70">
              <w:rPr>
                <w:rFonts w:ascii="Times New Roman" w:hAnsi="Times New Roman" w:cs="Times New Roman"/>
                <w:sz w:val="24"/>
                <w:szCs w:val="24"/>
              </w:rPr>
              <w:t>(</w:t>
            </w:r>
            <w:r w:rsidRPr="00064D70">
              <w:rPr>
                <w:rFonts w:ascii="Times New Roman" w:hAnsi="Times New Roman" w:cs="Times New Roman"/>
                <w:i/>
                <w:sz w:val="24"/>
                <w:szCs w:val="24"/>
              </w:rPr>
              <w:t xml:space="preserve">наименование </w:t>
            </w:r>
            <w:r>
              <w:rPr>
                <w:rFonts w:ascii="Times New Roman" w:hAnsi="Times New Roman" w:cs="Times New Roman"/>
                <w:i/>
                <w:sz w:val="24"/>
                <w:szCs w:val="24"/>
              </w:rPr>
              <w:t>профильной организации</w:t>
            </w:r>
            <w:r w:rsidRPr="00064D70">
              <w:rPr>
                <w:rFonts w:ascii="Times New Roman" w:hAnsi="Times New Roman" w:cs="Times New Roman"/>
                <w:sz w:val="24"/>
                <w:szCs w:val="24"/>
              </w:rPr>
              <w:t xml:space="preserve">) </w:t>
            </w:r>
          </w:p>
        </w:tc>
      </w:tr>
      <w:tr w:rsidR="005F34CC" w:rsidRPr="00BB3BB3" w:rsidTr="005F34CC">
        <w:tc>
          <w:tcPr>
            <w:tcW w:w="817" w:type="dxa"/>
          </w:tcPr>
          <w:p w:rsidR="005F34CC" w:rsidRPr="00BB3BB3" w:rsidRDefault="005F34CC" w:rsidP="005F34CC">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4</w:t>
            </w:r>
          </w:p>
        </w:tc>
        <w:tc>
          <w:tcPr>
            <w:tcW w:w="1418" w:type="dxa"/>
          </w:tcPr>
          <w:p w:rsidR="005F34CC" w:rsidRPr="00BB3BB3" w:rsidRDefault="005F34CC" w:rsidP="005F34CC">
            <w:pPr>
              <w:spacing w:after="0" w:line="240" w:lineRule="auto"/>
              <w:jc w:val="center"/>
              <w:rPr>
                <w:rFonts w:ascii="Times New Roman" w:hAnsi="Times New Roman" w:cs="Times New Roman"/>
                <w:sz w:val="28"/>
                <w:szCs w:val="28"/>
              </w:rPr>
            </w:pPr>
          </w:p>
        </w:tc>
        <w:tc>
          <w:tcPr>
            <w:tcW w:w="7336" w:type="dxa"/>
          </w:tcPr>
          <w:p w:rsidR="005F34CC" w:rsidRPr="00064D70" w:rsidRDefault="005F34CC" w:rsidP="005F34CC">
            <w:pPr>
              <w:spacing w:after="0" w:line="240" w:lineRule="auto"/>
              <w:jc w:val="both"/>
              <w:rPr>
                <w:rFonts w:ascii="Times New Roman" w:hAnsi="Times New Roman" w:cs="Times New Roman"/>
                <w:sz w:val="24"/>
                <w:szCs w:val="24"/>
              </w:rPr>
            </w:pPr>
            <w:r w:rsidRPr="00064D70">
              <w:rPr>
                <w:rFonts w:ascii="Times New Roman" w:hAnsi="Times New Roman" w:cs="Times New Roman"/>
                <w:sz w:val="24"/>
                <w:szCs w:val="24"/>
              </w:rPr>
              <w:t>Изучить</w:t>
            </w:r>
            <w:r w:rsidRPr="00064D70">
              <w:rPr>
                <w:rFonts w:ascii="Times New Roman" w:hAnsi="Times New Roman"/>
                <w:iCs/>
                <w:sz w:val="24"/>
                <w:szCs w:val="24"/>
              </w:rPr>
              <w:t xml:space="preserve"> </w:t>
            </w:r>
            <w:r w:rsidRPr="00064D70">
              <w:rPr>
                <w:rFonts w:ascii="Times New Roman" w:hAnsi="Times New Roman" w:cs="Times New Roman"/>
                <w:sz w:val="24"/>
                <w:szCs w:val="24"/>
              </w:rPr>
              <w:t>нормативно-правовое обеспечение деятельности организации (</w:t>
            </w:r>
            <w:r w:rsidRPr="00064D70">
              <w:rPr>
                <w:rFonts w:ascii="Times New Roman" w:hAnsi="Times New Roman" w:cs="Times New Roman"/>
                <w:i/>
                <w:sz w:val="24"/>
                <w:szCs w:val="24"/>
              </w:rPr>
              <w:t xml:space="preserve">наименование </w:t>
            </w:r>
            <w:r>
              <w:rPr>
                <w:rFonts w:ascii="Times New Roman" w:hAnsi="Times New Roman" w:cs="Times New Roman"/>
                <w:i/>
                <w:sz w:val="24"/>
                <w:szCs w:val="24"/>
              </w:rPr>
              <w:t>профильной организации</w:t>
            </w:r>
            <w:r w:rsidRPr="00064D70">
              <w:rPr>
                <w:rFonts w:ascii="Times New Roman" w:hAnsi="Times New Roman" w:cs="Times New Roman"/>
                <w:sz w:val="24"/>
                <w:szCs w:val="24"/>
              </w:rPr>
              <w:t xml:space="preserve">) </w:t>
            </w:r>
          </w:p>
        </w:tc>
      </w:tr>
      <w:tr w:rsidR="005F34CC" w:rsidRPr="00BB3BB3" w:rsidTr="005F34CC">
        <w:tc>
          <w:tcPr>
            <w:tcW w:w="9571" w:type="dxa"/>
            <w:gridSpan w:val="3"/>
          </w:tcPr>
          <w:p w:rsidR="005F34CC" w:rsidRPr="00BB3BB3" w:rsidRDefault="005F34CC" w:rsidP="005F34CC">
            <w:pPr>
              <w:widowControl w:val="0"/>
              <w:suppressAutoHyphens/>
              <w:autoSpaceDE w:val="0"/>
              <w:spacing w:after="0" w:line="240" w:lineRule="auto"/>
              <w:jc w:val="center"/>
              <w:rPr>
                <w:rStyle w:val="ae"/>
                <w:rFonts w:ascii="Times New Roman" w:hAnsi="Times New Roman" w:cs="Times New Roman"/>
                <w:noProof/>
                <w:color w:val="auto"/>
                <w:sz w:val="24"/>
                <w:szCs w:val="24"/>
              </w:rPr>
            </w:pPr>
            <w:r w:rsidRPr="005013C1">
              <w:rPr>
                <w:rFonts w:ascii="Times New Roman" w:hAnsi="Times New Roman" w:cs="Times New Roman"/>
                <w:i/>
                <w:sz w:val="28"/>
                <w:szCs w:val="28"/>
              </w:rPr>
              <w:t>Индивидуальные задания на практику:</w:t>
            </w:r>
          </w:p>
        </w:tc>
      </w:tr>
      <w:tr w:rsidR="005F34CC" w:rsidRPr="00BB3BB3" w:rsidTr="005F34CC">
        <w:tc>
          <w:tcPr>
            <w:tcW w:w="817" w:type="dxa"/>
          </w:tcPr>
          <w:p w:rsidR="005F34CC" w:rsidRPr="00BB3BB3" w:rsidRDefault="005F34CC" w:rsidP="005F34CC">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5</w:t>
            </w:r>
          </w:p>
        </w:tc>
        <w:tc>
          <w:tcPr>
            <w:tcW w:w="1418" w:type="dxa"/>
          </w:tcPr>
          <w:p w:rsidR="005F34CC" w:rsidRPr="00BB3BB3" w:rsidRDefault="005F34CC" w:rsidP="005F34CC">
            <w:pPr>
              <w:spacing w:after="0" w:line="240" w:lineRule="auto"/>
              <w:jc w:val="center"/>
              <w:rPr>
                <w:rFonts w:ascii="Times New Roman" w:hAnsi="Times New Roman" w:cs="Times New Roman"/>
                <w:sz w:val="28"/>
                <w:szCs w:val="28"/>
              </w:rPr>
            </w:pPr>
          </w:p>
        </w:tc>
        <w:tc>
          <w:tcPr>
            <w:tcW w:w="7336" w:type="dxa"/>
          </w:tcPr>
          <w:p w:rsidR="005F34CC" w:rsidRPr="00253D47" w:rsidRDefault="005F34CC" w:rsidP="005F34CC">
            <w:pPr>
              <w:pStyle w:val="ad"/>
              <w:spacing w:before="0" w:beforeAutospacing="0" w:after="0" w:afterAutospacing="0"/>
              <w:jc w:val="both"/>
              <w:rPr>
                <w:rStyle w:val="ae"/>
                <w:noProof/>
                <w:color w:val="auto"/>
              </w:rPr>
            </w:pPr>
            <w:r w:rsidRPr="00253D47">
              <w:t xml:space="preserve">Проанализировать </w:t>
            </w:r>
            <w:r w:rsidR="007E4F3F">
              <w:rPr>
                <w:iCs/>
              </w:rPr>
              <w:t>торговые</w:t>
            </w:r>
            <w:r w:rsidRPr="00253D47">
              <w:rPr>
                <w:iCs/>
              </w:rPr>
              <w:t xml:space="preserve"> процессы на микро- и макроуровне</w:t>
            </w:r>
          </w:p>
        </w:tc>
      </w:tr>
      <w:tr w:rsidR="005F34CC" w:rsidRPr="00BB3BB3" w:rsidTr="005F34CC">
        <w:tc>
          <w:tcPr>
            <w:tcW w:w="817" w:type="dxa"/>
          </w:tcPr>
          <w:p w:rsidR="005F34CC" w:rsidRPr="00BB3BB3" w:rsidRDefault="005F34CC" w:rsidP="005F34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18" w:type="dxa"/>
          </w:tcPr>
          <w:p w:rsidR="005F34CC" w:rsidRPr="00BB3BB3" w:rsidRDefault="005F34CC" w:rsidP="005F34CC">
            <w:pPr>
              <w:spacing w:after="0" w:line="240" w:lineRule="auto"/>
              <w:jc w:val="center"/>
              <w:rPr>
                <w:rFonts w:ascii="Times New Roman" w:hAnsi="Times New Roman" w:cs="Times New Roman"/>
                <w:sz w:val="28"/>
                <w:szCs w:val="28"/>
              </w:rPr>
            </w:pPr>
          </w:p>
        </w:tc>
        <w:tc>
          <w:tcPr>
            <w:tcW w:w="7336" w:type="dxa"/>
          </w:tcPr>
          <w:p w:rsidR="005F34CC" w:rsidRPr="00253D47" w:rsidRDefault="005F34CC" w:rsidP="005F34CC">
            <w:pPr>
              <w:shd w:val="clear" w:color="auto" w:fill="FFFFFF"/>
              <w:spacing w:after="0" w:line="240" w:lineRule="auto"/>
              <w:jc w:val="both"/>
              <w:rPr>
                <w:rFonts w:ascii="Times New Roman" w:hAnsi="Times New Roman" w:cs="Times New Roman"/>
                <w:sz w:val="24"/>
                <w:szCs w:val="24"/>
              </w:rPr>
            </w:pPr>
            <w:r w:rsidRPr="00253D47">
              <w:rPr>
                <w:rFonts w:ascii="Times New Roman" w:hAnsi="Times New Roman" w:cs="Times New Roman"/>
                <w:sz w:val="24"/>
                <w:szCs w:val="24"/>
              </w:rPr>
              <w:t>Выполнить научно-исследовательскую работа (НИРС) по теме «…</w:t>
            </w:r>
            <w:r w:rsidRPr="00253D47">
              <w:rPr>
                <w:rFonts w:ascii="Times New Roman" w:hAnsi="Times New Roman" w:cs="Times New Roman"/>
                <w:i/>
                <w:color w:val="FF0000"/>
                <w:sz w:val="24"/>
                <w:szCs w:val="24"/>
              </w:rPr>
              <w:t>указать выбранную тематику</w:t>
            </w:r>
            <w:r w:rsidRPr="00253D47">
              <w:rPr>
                <w:rFonts w:ascii="Times New Roman" w:hAnsi="Times New Roman" w:cs="Times New Roman"/>
                <w:sz w:val="24"/>
                <w:szCs w:val="24"/>
              </w:rPr>
              <w:t>»</w:t>
            </w:r>
          </w:p>
        </w:tc>
      </w:tr>
      <w:tr w:rsidR="005F34CC" w:rsidRPr="00BB3BB3" w:rsidTr="005F34CC">
        <w:tc>
          <w:tcPr>
            <w:tcW w:w="817" w:type="dxa"/>
          </w:tcPr>
          <w:p w:rsidR="005F34CC" w:rsidRPr="00BB3BB3" w:rsidRDefault="005F34CC" w:rsidP="005F34CC">
            <w:pPr>
              <w:spacing w:after="0" w:line="240" w:lineRule="auto"/>
              <w:jc w:val="center"/>
              <w:rPr>
                <w:rFonts w:ascii="Times New Roman" w:hAnsi="Times New Roman" w:cs="Times New Roman"/>
                <w:sz w:val="28"/>
                <w:szCs w:val="28"/>
                <w:lang w:val="en-US"/>
              </w:rPr>
            </w:pPr>
            <w:r w:rsidRPr="00BB3BB3">
              <w:rPr>
                <w:rFonts w:ascii="Times New Roman" w:hAnsi="Times New Roman" w:cs="Times New Roman"/>
                <w:sz w:val="28"/>
                <w:szCs w:val="28"/>
                <w:lang w:val="en-US"/>
              </w:rPr>
              <w:t>n</w:t>
            </w:r>
          </w:p>
        </w:tc>
        <w:tc>
          <w:tcPr>
            <w:tcW w:w="1418" w:type="dxa"/>
          </w:tcPr>
          <w:p w:rsidR="005F34CC" w:rsidRPr="00BB3BB3" w:rsidRDefault="005F34CC" w:rsidP="005F34CC">
            <w:pPr>
              <w:spacing w:after="0" w:line="240" w:lineRule="auto"/>
              <w:jc w:val="center"/>
              <w:rPr>
                <w:rFonts w:ascii="Times New Roman" w:hAnsi="Times New Roman" w:cs="Times New Roman"/>
                <w:sz w:val="28"/>
                <w:szCs w:val="28"/>
              </w:rPr>
            </w:pPr>
          </w:p>
        </w:tc>
        <w:tc>
          <w:tcPr>
            <w:tcW w:w="7336" w:type="dxa"/>
          </w:tcPr>
          <w:p w:rsidR="005F34CC" w:rsidRPr="00253D47" w:rsidRDefault="005F34CC" w:rsidP="005F34CC">
            <w:pPr>
              <w:spacing w:after="0" w:line="240" w:lineRule="auto"/>
              <w:rPr>
                <w:rFonts w:ascii="Times New Roman" w:hAnsi="Times New Roman" w:cs="Times New Roman"/>
                <w:sz w:val="24"/>
                <w:szCs w:val="24"/>
              </w:rPr>
            </w:pPr>
            <w:r w:rsidRPr="00253D47">
              <w:rPr>
                <w:rFonts w:ascii="Times New Roman" w:hAnsi="Times New Roman" w:cs="Times New Roman"/>
                <w:sz w:val="24"/>
                <w:szCs w:val="24"/>
              </w:rPr>
              <w:t>Подготовка и предоставление отчета о прохождении практики.</w:t>
            </w:r>
          </w:p>
        </w:tc>
      </w:tr>
    </w:tbl>
    <w:p w:rsidR="005F34CC" w:rsidRDefault="005F34CC" w:rsidP="005F34CC">
      <w:pPr>
        <w:spacing w:after="0" w:line="240" w:lineRule="auto"/>
        <w:rPr>
          <w:rFonts w:ascii="Times New Roman" w:eastAsia="Times New Roman" w:hAnsi="Times New Roman" w:cs="Times New Roman"/>
          <w:sz w:val="24"/>
          <w:szCs w:val="24"/>
        </w:rPr>
      </w:pPr>
    </w:p>
    <w:p w:rsidR="005F34CC" w:rsidRDefault="005F34CC" w:rsidP="005F34CC">
      <w:pPr>
        <w:spacing w:after="0" w:line="240" w:lineRule="auto"/>
        <w:rPr>
          <w:rFonts w:ascii="Times New Roman" w:eastAsia="Times New Roman" w:hAnsi="Times New Roman" w:cs="Times New Roman"/>
          <w:sz w:val="24"/>
          <w:szCs w:val="24"/>
        </w:rPr>
      </w:pPr>
    </w:p>
    <w:p w:rsidR="005F34CC" w:rsidRPr="00BB3BB3" w:rsidRDefault="005F34CC" w:rsidP="005F34CC">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Заведующий кафедрой ЭиУП:</w:t>
      </w:r>
      <w:r w:rsidRPr="00BB3BB3">
        <w:rPr>
          <w:rFonts w:ascii="Times New Roman" w:eastAsia="Times New Roman" w:hAnsi="Times New Roman" w:cs="Times New Roman"/>
          <w:sz w:val="24"/>
          <w:szCs w:val="24"/>
        </w:rPr>
        <w:tab/>
        <w:t>__________________ / ___________________</w:t>
      </w:r>
    </w:p>
    <w:p w:rsidR="005F34CC" w:rsidRPr="00BB3BB3" w:rsidRDefault="005F34CC" w:rsidP="005F34CC">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Руководитель практики от ОмГА</w:t>
      </w:r>
      <w:r w:rsidRPr="00BB3BB3">
        <w:rPr>
          <w:rFonts w:ascii="Times New Roman" w:eastAsia="Times New Roman" w:hAnsi="Times New Roman" w:cs="Times New Roman"/>
          <w:sz w:val="24"/>
          <w:szCs w:val="24"/>
        </w:rPr>
        <w:tab/>
        <w:t>___________________ / ____________________</w:t>
      </w:r>
    </w:p>
    <w:p w:rsidR="005F34CC" w:rsidRPr="00BB3BB3" w:rsidRDefault="005F34CC" w:rsidP="005F34CC">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5F34CC" w:rsidRDefault="005F34CC" w:rsidP="005F34CC">
      <w:pPr>
        <w:rPr>
          <w:rFonts w:ascii="Times New Roman" w:hAnsi="Times New Roman" w:cs="Times New Roman"/>
          <w:bCs/>
          <w:sz w:val="28"/>
          <w:szCs w:val="28"/>
        </w:rPr>
      </w:pPr>
      <w:r>
        <w:rPr>
          <w:rFonts w:ascii="Times New Roman" w:hAnsi="Times New Roman" w:cs="Times New Roman"/>
          <w:bCs/>
          <w:sz w:val="28"/>
          <w:szCs w:val="28"/>
        </w:rPr>
        <w:br w:type="page"/>
      </w:r>
    </w:p>
    <w:p w:rsidR="005F34CC" w:rsidRDefault="005F34CC" w:rsidP="005F34CC">
      <w:pPr>
        <w:rPr>
          <w:rFonts w:ascii="Times New Roman" w:hAnsi="Times New Roman" w:cs="Times New Roman"/>
          <w:bCs/>
          <w:sz w:val="28"/>
          <w:szCs w:val="28"/>
        </w:rPr>
      </w:pPr>
    </w:p>
    <w:p w:rsidR="005F34CC" w:rsidRPr="00BB3BB3" w:rsidRDefault="005F34CC" w:rsidP="005F34CC">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Pr>
          <w:rFonts w:ascii="Times New Roman" w:hAnsi="Times New Roman" w:cs="Times New Roman"/>
          <w:bCs/>
          <w:sz w:val="28"/>
          <w:szCs w:val="28"/>
        </w:rPr>
        <w:t>8</w:t>
      </w:r>
    </w:p>
    <w:p w:rsidR="005F34CC" w:rsidRPr="00BB3BB3" w:rsidRDefault="005F34CC" w:rsidP="005F34CC">
      <w:pPr>
        <w:spacing w:after="0" w:line="240" w:lineRule="auto"/>
        <w:jc w:val="center"/>
        <w:rPr>
          <w:rFonts w:ascii="Times New Roman" w:eastAsia="Times New Roman" w:hAnsi="Times New Roman" w:cs="Times New Roman"/>
          <w:i/>
          <w:sz w:val="24"/>
          <w:szCs w:val="28"/>
        </w:rPr>
      </w:pPr>
    </w:p>
    <w:p w:rsidR="005F34CC" w:rsidRPr="00BB3BB3" w:rsidRDefault="005F34CC" w:rsidP="005F34CC">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5F34CC" w:rsidRPr="00BB3BB3" w:rsidRDefault="005F34CC" w:rsidP="005F34CC">
      <w:pPr>
        <w:spacing w:after="0" w:line="240" w:lineRule="auto"/>
        <w:ind w:firstLine="720"/>
        <w:jc w:val="right"/>
        <w:rPr>
          <w:rFonts w:ascii="Times New Roman" w:eastAsia="Times New Roman" w:hAnsi="Times New Roman" w:cs="Times New Roman"/>
          <w:b/>
          <w:bCs/>
          <w:sz w:val="24"/>
          <w:szCs w:val="24"/>
        </w:rPr>
      </w:pPr>
    </w:p>
    <w:p w:rsidR="005F34CC" w:rsidRPr="00BB3BB3" w:rsidRDefault="005F34CC" w:rsidP="005F34CC">
      <w:pPr>
        <w:spacing w:after="0" w:line="240" w:lineRule="auto"/>
        <w:jc w:val="both"/>
        <w:rPr>
          <w:rFonts w:ascii="Times New Roman" w:eastAsia="Times New Roman" w:hAnsi="Times New Roman" w:cs="Times New Roman"/>
          <w:sz w:val="28"/>
          <w:szCs w:val="28"/>
        </w:rPr>
      </w:pPr>
    </w:p>
    <w:p w:rsidR="005F34CC" w:rsidRPr="00BB3BB3" w:rsidRDefault="005F34CC" w:rsidP="005F34CC">
      <w:pPr>
        <w:tabs>
          <w:tab w:val="left" w:pos="4680"/>
          <w:tab w:val="left" w:pos="5040"/>
          <w:tab w:val="left" w:pos="5220"/>
        </w:tabs>
        <w:spacing w:after="0" w:line="240" w:lineRule="auto"/>
        <w:rPr>
          <w:rFonts w:ascii="Times New Roman" w:eastAsia="Times New Roman" w:hAnsi="Times New Roman" w:cs="Times New Roman"/>
          <w:sz w:val="28"/>
          <w:szCs w:val="28"/>
        </w:rPr>
      </w:pPr>
    </w:p>
    <w:p w:rsidR="005F34CC" w:rsidRDefault="005F34CC" w:rsidP="005F34CC">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5F34CC" w:rsidRPr="001C3369" w:rsidRDefault="005F34CC" w:rsidP="005F34CC">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w:t>
      </w:r>
      <w:r w:rsidRPr="001C3369">
        <w:rPr>
          <w:rFonts w:ascii="Times New Roman" w:hAnsi="Times New Roman"/>
          <w:sz w:val="24"/>
          <w:szCs w:val="24"/>
        </w:rPr>
        <w:t>практической подготовке обучающихся</w:t>
      </w:r>
    </w:p>
    <w:p w:rsidR="005F34CC" w:rsidRPr="001C3369"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r w:rsidRPr="001C3369">
        <w:rPr>
          <w:rFonts w:ascii="Times New Roman" w:eastAsia="Times New Roman" w:hAnsi="Times New Roman" w:cs="Times New Roman"/>
          <w:sz w:val="28"/>
          <w:szCs w:val="28"/>
        </w:rPr>
        <w:t xml:space="preserve">Прошу направить для прохождения </w:t>
      </w:r>
      <w:r w:rsidRPr="001C3369">
        <w:rPr>
          <w:rFonts w:ascii="Times New Roman" w:hAnsi="Times New Roman" w:cs="Times New Roman"/>
          <w:sz w:val="28"/>
          <w:szCs w:val="28"/>
        </w:rPr>
        <w:t xml:space="preserve">программы в форме практической подготовки при реализации </w:t>
      </w:r>
      <w:r w:rsidR="008C67D2" w:rsidRPr="001C3369">
        <w:rPr>
          <w:rFonts w:ascii="Times New Roman" w:hAnsi="Times New Roman" w:cs="Times New Roman"/>
          <w:sz w:val="28"/>
          <w:szCs w:val="28"/>
        </w:rPr>
        <w:t>производственной</w:t>
      </w:r>
      <w:r w:rsidRPr="001C3369">
        <w:rPr>
          <w:rFonts w:ascii="Times New Roman" w:hAnsi="Times New Roman" w:cs="Times New Roman"/>
          <w:sz w:val="28"/>
          <w:szCs w:val="28"/>
        </w:rPr>
        <w:t xml:space="preserve"> практики</w:t>
      </w:r>
      <w:r w:rsidRPr="001C3369">
        <w:rPr>
          <w:rFonts w:ascii="Times New Roman" w:eastAsia="Times New Roman" w:hAnsi="Times New Roman" w:cs="Times New Roman"/>
          <w:sz w:val="28"/>
          <w:szCs w:val="28"/>
        </w:rPr>
        <w:t xml:space="preserve"> (</w:t>
      </w:r>
      <w:r w:rsidR="008C67D2" w:rsidRPr="001C3369">
        <w:rPr>
          <w:rFonts w:ascii="Times New Roman" w:hAnsi="Times New Roman" w:cs="Times New Roman"/>
          <w:sz w:val="24"/>
          <w:szCs w:val="24"/>
        </w:rPr>
        <w:t>практическая подготовка по получению профессиональных умений и опыта профессиональной деятельности</w:t>
      </w:r>
      <w:r w:rsidRPr="001C3369">
        <w:rPr>
          <w:rFonts w:ascii="Times New Roman" w:eastAsia="Times New Roman" w:hAnsi="Times New Roman" w:cs="Times New Roman"/>
          <w:sz w:val="28"/>
          <w:szCs w:val="28"/>
        </w:rPr>
        <w:t>) в</w:t>
      </w:r>
    </w:p>
    <w:p w:rsidR="005F34CC" w:rsidRPr="00BB3BB3"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____________________________________________________________________</w:t>
      </w:r>
    </w:p>
    <w:p w:rsidR="005F34CC" w:rsidRPr="00BB3BB3" w:rsidRDefault="005F34CC" w:rsidP="005F34CC">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5F34CC"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p>
    <w:p w:rsidR="005F34CC" w:rsidRPr="00C8217A"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5F34CC" w:rsidRPr="00C8217A" w:rsidRDefault="005F34CC" w:rsidP="005F34CC">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Pr="002520FA">
        <w:rPr>
          <w:rFonts w:ascii="Times New Roman" w:hAnsi="Times New Roman" w:cs="Times New Roman"/>
          <w:color w:val="FF0000"/>
          <w:sz w:val="20"/>
          <w:szCs w:val="20"/>
        </w:rPr>
        <w:t xml:space="preserve"> </w:t>
      </w:r>
      <w:r w:rsidRPr="00C8217A">
        <w:rPr>
          <w:rFonts w:ascii="Times New Roman" w:hAnsi="Times New Roman" w:cs="Times New Roman"/>
          <w:color w:val="FF0000"/>
          <w:sz w:val="20"/>
          <w:szCs w:val="20"/>
        </w:rPr>
        <w:t>г. Омск)</w:t>
      </w:r>
    </w:p>
    <w:p w:rsidR="005F34CC" w:rsidRPr="00C8217A" w:rsidRDefault="005F34CC" w:rsidP="005F34CC">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5F34CC" w:rsidRPr="00C8217A" w:rsidRDefault="005F34CC" w:rsidP="005F34CC">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Pr>
          <w:rFonts w:ascii="Times New Roman" w:hAnsi="Times New Roman" w:cs="Times New Roman"/>
          <w:color w:val="FF0000"/>
          <w:sz w:val="20"/>
          <w:szCs w:val="20"/>
        </w:rPr>
        <w:t>.</w:t>
      </w:r>
    </w:p>
    <w:p w:rsidR="005F34CC"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p>
    <w:p w:rsidR="005F34CC" w:rsidRPr="00BB3BB3"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5F34CC" w:rsidRPr="00BB3BB3"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p>
    <w:p w:rsidR="005F34CC" w:rsidRPr="00BB3BB3"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Pr>
          <w:rFonts w:ascii="Times New Roman" w:eastAsia="Times New Roman" w:hAnsi="Times New Roman" w:cs="Times New Roman"/>
          <w:sz w:val="28"/>
          <w:szCs w:val="28"/>
        </w:rPr>
        <w:t>практики от ОмГА:</w:t>
      </w:r>
    </w:p>
    <w:p w:rsidR="005F34CC" w:rsidRPr="00BB3BB3"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5F34CC" w:rsidRDefault="005F34CC" w:rsidP="005F34CC">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5F34CC" w:rsidRDefault="005F34CC" w:rsidP="005F34CC">
      <w:pPr>
        <w:spacing w:after="0" w:line="240" w:lineRule="auto"/>
        <w:rPr>
          <w:rFonts w:ascii="Times New Roman" w:eastAsia="Times New Roman" w:hAnsi="Times New Roman" w:cs="Times New Roman"/>
          <w:sz w:val="28"/>
          <w:szCs w:val="28"/>
        </w:rPr>
      </w:pPr>
    </w:p>
    <w:p w:rsidR="005F34CC" w:rsidRDefault="005F34CC" w:rsidP="005F34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5F34CC" w:rsidRPr="00BB3BB3" w:rsidRDefault="005F34CC" w:rsidP="005F34CC">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5F34CC" w:rsidRDefault="005F34CC" w:rsidP="005F34CC">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5F34CC" w:rsidRDefault="005F34CC" w:rsidP="005F34CC">
      <w:pPr>
        <w:spacing w:after="0" w:line="240" w:lineRule="auto"/>
        <w:rPr>
          <w:rFonts w:ascii="Times New Roman" w:eastAsia="Times New Roman" w:hAnsi="Times New Roman" w:cs="Times New Roman"/>
          <w:sz w:val="28"/>
          <w:szCs w:val="28"/>
        </w:rPr>
      </w:pPr>
    </w:p>
    <w:p w:rsidR="005F34CC" w:rsidRPr="00BB3BB3" w:rsidRDefault="005F34CC" w:rsidP="005F34CC">
      <w:pPr>
        <w:spacing w:after="0" w:line="240" w:lineRule="auto"/>
        <w:rPr>
          <w:rFonts w:ascii="Times New Roman" w:eastAsia="Times New Roman" w:hAnsi="Times New Roman" w:cs="Times New Roman"/>
          <w:sz w:val="28"/>
          <w:szCs w:val="28"/>
        </w:rPr>
      </w:pPr>
    </w:p>
    <w:p w:rsidR="005F34CC" w:rsidRPr="00BB3BB3" w:rsidRDefault="005F34CC" w:rsidP="005F34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Pr="00BB3BB3">
        <w:rPr>
          <w:rFonts w:ascii="Times New Roman" w:eastAsia="Times New Roman" w:hAnsi="Times New Roman" w:cs="Times New Roman"/>
          <w:sz w:val="28"/>
          <w:szCs w:val="28"/>
        </w:rPr>
        <w:t xml:space="preserve"> _______</w:t>
      </w:r>
    </w:p>
    <w:p w:rsidR="005F34CC" w:rsidRPr="00BB3BB3" w:rsidRDefault="005F34CC" w:rsidP="005F34CC">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___________</w:t>
      </w:r>
    </w:p>
    <w:p w:rsidR="005F34CC" w:rsidRPr="00BB3BB3" w:rsidRDefault="005F34CC" w:rsidP="005F34CC">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5F34CC" w:rsidRPr="00BB3BB3" w:rsidRDefault="005F34CC" w:rsidP="005F34CC">
      <w:pPr>
        <w:spacing w:after="0" w:line="240" w:lineRule="auto"/>
        <w:rPr>
          <w:rFonts w:ascii="Times New Roman" w:eastAsia="Times New Roman" w:hAnsi="Times New Roman" w:cs="Times New Roman"/>
          <w:sz w:val="24"/>
          <w:szCs w:val="24"/>
        </w:rPr>
      </w:pPr>
    </w:p>
    <w:p w:rsidR="005F34CC" w:rsidRPr="00BB3BB3" w:rsidRDefault="005F34CC" w:rsidP="005F34CC">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5F34CC" w:rsidRPr="00BB3BB3" w:rsidRDefault="005F34CC" w:rsidP="005F34CC">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t xml:space="preserve">                                                                                               </w:t>
      </w:r>
      <w:r w:rsidRPr="00BB3BB3">
        <w:rPr>
          <w:rFonts w:ascii="Times New Roman" w:eastAsia="Times New Roman" w:hAnsi="Times New Roman" w:cs="Times New Roman"/>
          <w:sz w:val="28"/>
          <w:szCs w:val="28"/>
        </w:rPr>
        <w:t>___________</w:t>
      </w:r>
    </w:p>
    <w:p w:rsidR="005F34CC" w:rsidRPr="00BB3BB3" w:rsidRDefault="005F34CC" w:rsidP="005F34C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5F34CC" w:rsidRPr="00BB3BB3" w:rsidRDefault="005F34CC" w:rsidP="005F34CC">
      <w:pPr>
        <w:spacing w:after="0" w:line="240" w:lineRule="auto"/>
        <w:rPr>
          <w:rFonts w:ascii="Times New Roman" w:eastAsia="Times New Roman" w:hAnsi="Times New Roman" w:cs="Times New Roman"/>
          <w:sz w:val="24"/>
          <w:szCs w:val="24"/>
        </w:rPr>
      </w:pPr>
    </w:p>
    <w:p w:rsidR="005F34CC" w:rsidRPr="00BB3BB3" w:rsidRDefault="005F34CC" w:rsidP="005F34CC">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5F34CC" w:rsidRPr="00BB3BB3" w:rsidRDefault="005F34CC" w:rsidP="005F34CC">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28"/>
          <w:szCs w:val="28"/>
        </w:rPr>
        <w:t xml:space="preserve">                                                       ___________</w:t>
      </w:r>
    </w:p>
    <w:p w:rsidR="005F34CC" w:rsidRPr="00BB3BB3" w:rsidRDefault="005F34CC" w:rsidP="005F34C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5F34CC" w:rsidRDefault="005F34CC" w:rsidP="005F34CC">
      <w:pPr>
        <w:tabs>
          <w:tab w:val="left" w:pos="4680"/>
          <w:tab w:val="left" w:pos="5040"/>
        </w:tabs>
        <w:spacing w:after="0" w:line="240" w:lineRule="auto"/>
        <w:rPr>
          <w:rFonts w:ascii="Times New Roman" w:eastAsia="Times New Roman" w:hAnsi="Times New Roman" w:cs="Times New Roman"/>
          <w:sz w:val="28"/>
          <w:szCs w:val="28"/>
        </w:rPr>
      </w:pPr>
    </w:p>
    <w:p w:rsidR="005F34CC" w:rsidRPr="00BB3BB3" w:rsidRDefault="005F34CC" w:rsidP="005F34CC">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5F34CC" w:rsidRDefault="005F34CC" w:rsidP="005F34CC">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5F34CC" w:rsidRPr="00BB3BB3" w:rsidRDefault="005F34CC" w:rsidP="005F34CC">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5F34CC" w:rsidRPr="00BB3BB3" w:rsidRDefault="005F34CC" w:rsidP="005F34CC">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5F34CC" w:rsidRPr="00BB3BB3"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6F7AE9"/>
    <w:multiLevelType w:val="hybridMultilevel"/>
    <w:tmpl w:val="1F345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351F1E"/>
    <w:multiLevelType w:val="multilevel"/>
    <w:tmpl w:val="F02EBA5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9B6486"/>
    <w:multiLevelType w:val="hybridMultilevel"/>
    <w:tmpl w:val="6E645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B439CB"/>
    <w:multiLevelType w:val="hybridMultilevel"/>
    <w:tmpl w:val="C34831E6"/>
    <w:lvl w:ilvl="0" w:tplc="458A40A2">
      <w:numFmt w:val="bullet"/>
      <w:lvlText w:val=""/>
      <w:lvlJc w:val="left"/>
      <w:pPr>
        <w:ind w:left="862"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4673BB4"/>
    <w:multiLevelType w:val="hybridMultilevel"/>
    <w:tmpl w:val="2D126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661852"/>
    <w:multiLevelType w:val="hybridMultilevel"/>
    <w:tmpl w:val="52166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3"/>
  </w:num>
  <w:num w:numId="4">
    <w:abstractNumId w:val="21"/>
  </w:num>
  <w:num w:numId="5">
    <w:abstractNumId w:val="12"/>
  </w:num>
  <w:num w:numId="6">
    <w:abstractNumId w:val="5"/>
  </w:num>
  <w:num w:numId="7">
    <w:abstractNumId w:val="7"/>
  </w:num>
  <w:num w:numId="8">
    <w:abstractNumId w:val="8"/>
  </w:num>
  <w:num w:numId="9">
    <w:abstractNumId w:val="9"/>
  </w:num>
  <w:num w:numId="10">
    <w:abstractNumId w:val="17"/>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0"/>
  </w:num>
  <w:num w:numId="15">
    <w:abstractNumId w:val="10"/>
  </w:num>
  <w:num w:numId="16">
    <w:abstractNumId w:val="11"/>
  </w:num>
  <w:num w:numId="17">
    <w:abstractNumId w:val="14"/>
  </w:num>
  <w:num w:numId="18">
    <w:abstractNumId w:val="15"/>
  </w:num>
  <w:num w:numId="19">
    <w:abstractNumId w:val="16"/>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630E4"/>
    <w:rsid w:val="00024AF0"/>
    <w:rsid w:val="00035ADC"/>
    <w:rsid w:val="00036C64"/>
    <w:rsid w:val="0004226B"/>
    <w:rsid w:val="00046528"/>
    <w:rsid w:val="000526A0"/>
    <w:rsid w:val="00052D74"/>
    <w:rsid w:val="00054146"/>
    <w:rsid w:val="0007453F"/>
    <w:rsid w:val="0007650C"/>
    <w:rsid w:val="00077456"/>
    <w:rsid w:val="000901A4"/>
    <w:rsid w:val="0009387F"/>
    <w:rsid w:val="000A2CCC"/>
    <w:rsid w:val="000C50EB"/>
    <w:rsid w:val="000C6E15"/>
    <w:rsid w:val="000C786D"/>
    <w:rsid w:val="000F6152"/>
    <w:rsid w:val="000F63C1"/>
    <w:rsid w:val="001141B1"/>
    <w:rsid w:val="0012278A"/>
    <w:rsid w:val="001263BB"/>
    <w:rsid w:val="00136F64"/>
    <w:rsid w:val="00155112"/>
    <w:rsid w:val="00163D3F"/>
    <w:rsid w:val="00172C27"/>
    <w:rsid w:val="00174540"/>
    <w:rsid w:val="0017617F"/>
    <w:rsid w:val="0018731A"/>
    <w:rsid w:val="001971C8"/>
    <w:rsid w:val="001A54D0"/>
    <w:rsid w:val="001C3369"/>
    <w:rsid w:val="001D1050"/>
    <w:rsid w:val="001E0232"/>
    <w:rsid w:val="0020504E"/>
    <w:rsid w:val="002115C8"/>
    <w:rsid w:val="00220CB1"/>
    <w:rsid w:val="00220FD4"/>
    <w:rsid w:val="0022112F"/>
    <w:rsid w:val="0023504B"/>
    <w:rsid w:val="002653F4"/>
    <w:rsid w:val="00274092"/>
    <w:rsid w:val="00276FAB"/>
    <w:rsid w:val="0027725C"/>
    <w:rsid w:val="00280DDA"/>
    <w:rsid w:val="00295750"/>
    <w:rsid w:val="002C2E27"/>
    <w:rsid w:val="002D0396"/>
    <w:rsid w:val="002D2659"/>
    <w:rsid w:val="002D5034"/>
    <w:rsid w:val="00311B52"/>
    <w:rsid w:val="00313B9C"/>
    <w:rsid w:val="00323211"/>
    <w:rsid w:val="0032781D"/>
    <w:rsid w:val="00343C50"/>
    <w:rsid w:val="00350C18"/>
    <w:rsid w:val="00363666"/>
    <w:rsid w:val="00382FFD"/>
    <w:rsid w:val="0038688C"/>
    <w:rsid w:val="003A4A84"/>
    <w:rsid w:val="003A669D"/>
    <w:rsid w:val="003D03AB"/>
    <w:rsid w:val="003E0D34"/>
    <w:rsid w:val="004103F1"/>
    <w:rsid w:val="004107F7"/>
    <w:rsid w:val="004237CC"/>
    <w:rsid w:val="004332BE"/>
    <w:rsid w:val="00470778"/>
    <w:rsid w:val="00487CD8"/>
    <w:rsid w:val="00493F82"/>
    <w:rsid w:val="004A285B"/>
    <w:rsid w:val="004B0E60"/>
    <w:rsid w:val="004B7DAE"/>
    <w:rsid w:val="004B7EF8"/>
    <w:rsid w:val="004C45C6"/>
    <w:rsid w:val="004C491F"/>
    <w:rsid w:val="004D23FF"/>
    <w:rsid w:val="004D24D3"/>
    <w:rsid w:val="004E6DCD"/>
    <w:rsid w:val="005023B6"/>
    <w:rsid w:val="005065BD"/>
    <w:rsid w:val="00506B0C"/>
    <w:rsid w:val="00525058"/>
    <w:rsid w:val="005426AB"/>
    <w:rsid w:val="005477C4"/>
    <w:rsid w:val="005605EE"/>
    <w:rsid w:val="00560C0A"/>
    <w:rsid w:val="00571E89"/>
    <w:rsid w:val="00573368"/>
    <w:rsid w:val="00585CDF"/>
    <w:rsid w:val="005A1EDF"/>
    <w:rsid w:val="005B415E"/>
    <w:rsid w:val="005F34CC"/>
    <w:rsid w:val="006277DF"/>
    <w:rsid w:val="00641132"/>
    <w:rsid w:val="00643112"/>
    <w:rsid w:val="006626C5"/>
    <w:rsid w:val="006B0E37"/>
    <w:rsid w:val="006C206B"/>
    <w:rsid w:val="006F1CB0"/>
    <w:rsid w:val="006F366D"/>
    <w:rsid w:val="0070558D"/>
    <w:rsid w:val="00705FB1"/>
    <w:rsid w:val="00706A9C"/>
    <w:rsid w:val="00712EC1"/>
    <w:rsid w:val="00721240"/>
    <w:rsid w:val="0072640F"/>
    <w:rsid w:val="00727589"/>
    <w:rsid w:val="00730BD8"/>
    <w:rsid w:val="00731CD4"/>
    <w:rsid w:val="007448DE"/>
    <w:rsid w:val="0074604E"/>
    <w:rsid w:val="00751E31"/>
    <w:rsid w:val="00765891"/>
    <w:rsid w:val="007664A2"/>
    <w:rsid w:val="0076680B"/>
    <w:rsid w:val="007928D8"/>
    <w:rsid w:val="00795BAA"/>
    <w:rsid w:val="007A0B03"/>
    <w:rsid w:val="007A2808"/>
    <w:rsid w:val="007A2919"/>
    <w:rsid w:val="007A54C4"/>
    <w:rsid w:val="007B7C85"/>
    <w:rsid w:val="007C223D"/>
    <w:rsid w:val="007C424C"/>
    <w:rsid w:val="007D186A"/>
    <w:rsid w:val="007E4F3F"/>
    <w:rsid w:val="007F7884"/>
    <w:rsid w:val="00817BED"/>
    <w:rsid w:val="00817CC3"/>
    <w:rsid w:val="00820449"/>
    <w:rsid w:val="0083414A"/>
    <w:rsid w:val="008379CA"/>
    <w:rsid w:val="008415F2"/>
    <w:rsid w:val="00861202"/>
    <w:rsid w:val="0087645F"/>
    <w:rsid w:val="00881FC8"/>
    <w:rsid w:val="0088250A"/>
    <w:rsid w:val="00884FB7"/>
    <w:rsid w:val="00892F56"/>
    <w:rsid w:val="00893E36"/>
    <w:rsid w:val="00897DD5"/>
    <w:rsid w:val="008A726B"/>
    <w:rsid w:val="008B4BB9"/>
    <w:rsid w:val="008C67D2"/>
    <w:rsid w:val="008C783D"/>
    <w:rsid w:val="00906A16"/>
    <w:rsid w:val="009375AF"/>
    <w:rsid w:val="00963437"/>
    <w:rsid w:val="00963BA8"/>
    <w:rsid w:val="00995FBD"/>
    <w:rsid w:val="009B46EE"/>
    <w:rsid w:val="009B7808"/>
    <w:rsid w:val="009C6DA1"/>
    <w:rsid w:val="009E10A0"/>
    <w:rsid w:val="009F0315"/>
    <w:rsid w:val="00A00BEB"/>
    <w:rsid w:val="00A46470"/>
    <w:rsid w:val="00A47B74"/>
    <w:rsid w:val="00A61F29"/>
    <w:rsid w:val="00A8589B"/>
    <w:rsid w:val="00A90A72"/>
    <w:rsid w:val="00AB63A6"/>
    <w:rsid w:val="00AC235A"/>
    <w:rsid w:val="00AD3A75"/>
    <w:rsid w:val="00AD4740"/>
    <w:rsid w:val="00AD73CE"/>
    <w:rsid w:val="00AE2174"/>
    <w:rsid w:val="00AE40C9"/>
    <w:rsid w:val="00B132EA"/>
    <w:rsid w:val="00B505FB"/>
    <w:rsid w:val="00B609A6"/>
    <w:rsid w:val="00B65C67"/>
    <w:rsid w:val="00B72DF9"/>
    <w:rsid w:val="00B800D7"/>
    <w:rsid w:val="00B93628"/>
    <w:rsid w:val="00B974CF"/>
    <w:rsid w:val="00BB0056"/>
    <w:rsid w:val="00BB4D65"/>
    <w:rsid w:val="00BE1BDE"/>
    <w:rsid w:val="00BE6E54"/>
    <w:rsid w:val="00BF5E0E"/>
    <w:rsid w:val="00C10AAA"/>
    <w:rsid w:val="00C11363"/>
    <w:rsid w:val="00C1317F"/>
    <w:rsid w:val="00C15AC4"/>
    <w:rsid w:val="00C15B0A"/>
    <w:rsid w:val="00C17903"/>
    <w:rsid w:val="00C221CD"/>
    <w:rsid w:val="00C22C3E"/>
    <w:rsid w:val="00C630E4"/>
    <w:rsid w:val="00C720A3"/>
    <w:rsid w:val="00C815B9"/>
    <w:rsid w:val="00C9574A"/>
    <w:rsid w:val="00CA6892"/>
    <w:rsid w:val="00CC7F07"/>
    <w:rsid w:val="00CE55AD"/>
    <w:rsid w:val="00CE70DE"/>
    <w:rsid w:val="00CF45AC"/>
    <w:rsid w:val="00D019D6"/>
    <w:rsid w:val="00D023AE"/>
    <w:rsid w:val="00D11648"/>
    <w:rsid w:val="00D11B55"/>
    <w:rsid w:val="00D1762C"/>
    <w:rsid w:val="00D33BCC"/>
    <w:rsid w:val="00D50470"/>
    <w:rsid w:val="00D62E8F"/>
    <w:rsid w:val="00D71565"/>
    <w:rsid w:val="00D81947"/>
    <w:rsid w:val="00D90D6F"/>
    <w:rsid w:val="00DB17F5"/>
    <w:rsid w:val="00DD4B97"/>
    <w:rsid w:val="00DE0E0F"/>
    <w:rsid w:val="00DE51C1"/>
    <w:rsid w:val="00E02903"/>
    <w:rsid w:val="00E046E8"/>
    <w:rsid w:val="00E36856"/>
    <w:rsid w:val="00E629BF"/>
    <w:rsid w:val="00E6554D"/>
    <w:rsid w:val="00E723E0"/>
    <w:rsid w:val="00E838FF"/>
    <w:rsid w:val="00E86BF3"/>
    <w:rsid w:val="00E97B4A"/>
    <w:rsid w:val="00EA1D5F"/>
    <w:rsid w:val="00EB0614"/>
    <w:rsid w:val="00EC24C5"/>
    <w:rsid w:val="00EC6A24"/>
    <w:rsid w:val="00ED0191"/>
    <w:rsid w:val="00ED721F"/>
    <w:rsid w:val="00EE2FBA"/>
    <w:rsid w:val="00EE60BB"/>
    <w:rsid w:val="00EF0E2B"/>
    <w:rsid w:val="00EF5052"/>
    <w:rsid w:val="00EF66E3"/>
    <w:rsid w:val="00F0045E"/>
    <w:rsid w:val="00F01630"/>
    <w:rsid w:val="00F409FD"/>
    <w:rsid w:val="00F46AE9"/>
    <w:rsid w:val="00F567AA"/>
    <w:rsid w:val="00F61123"/>
    <w:rsid w:val="00F64742"/>
    <w:rsid w:val="00F80649"/>
    <w:rsid w:val="00F93F89"/>
    <w:rsid w:val="00FB6661"/>
    <w:rsid w:val="00FC6CFF"/>
    <w:rsid w:val="00FD0FD0"/>
    <w:rsid w:val="00FE6DA0"/>
    <w:rsid w:val="00FF1A68"/>
    <w:rsid w:val="00FF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6CCF4A62-D9EE-4A1E-8247-67702F81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B4BB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01">
    <w:name w:val="fontstyle01"/>
    <w:basedOn w:val="a0"/>
    <w:rsid w:val="008415F2"/>
    <w:rPr>
      <w:rFonts w:ascii="TimesNewRomanPS-BoldMT" w:hAnsi="TimesNewRomanPS-BoldMT" w:hint="default"/>
      <w:b/>
      <w:bCs/>
      <w:i w:val="0"/>
      <w:iCs w:val="0"/>
      <w:color w:val="000000"/>
      <w:sz w:val="24"/>
      <w:szCs w:val="24"/>
    </w:rPr>
  </w:style>
  <w:style w:type="character" w:customStyle="1" w:styleId="fontstyle21">
    <w:name w:val="fontstyle21"/>
    <w:basedOn w:val="a0"/>
    <w:rsid w:val="008415F2"/>
    <w:rPr>
      <w:rFonts w:ascii="TimesNewRomanPSMT" w:hAnsi="TimesNewRomanPSMT" w:hint="default"/>
      <w:b w:val="0"/>
      <w:bCs w:val="0"/>
      <w:i w:val="0"/>
      <w:iCs w:val="0"/>
      <w:color w:val="000000"/>
      <w:sz w:val="24"/>
      <w:szCs w:val="24"/>
    </w:rPr>
  </w:style>
  <w:style w:type="character" w:customStyle="1" w:styleId="details-content-item-trigger-heading">
    <w:name w:val="details-content-item-trigger-heading"/>
    <w:basedOn w:val="a0"/>
    <w:rsid w:val="008415F2"/>
  </w:style>
  <w:style w:type="character" w:customStyle="1" w:styleId="details-content-item-trigger-description">
    <w:name w:val="details-content-item-trigger-description"/>
    <w:basedOn w:val="a0"/>
    <w:rsid w:val="008415F2"/>
  </w:style>
  <w:style w:type="character" w:customStyle="1" w:styleId="apple-converted-space">
    <w:name w:val="apple-converted-space"/>
    <w:rsid w:val="008415F2"/>
  </w:style>
  <w:style w:type="character" w:customStyle="1" w:styleId="62">
    <w:name w:val="Основной текст (6) + Не полужирный"/>
    <w:aliases w:val="Не курсив"/>
    <w:rsid w:val="008415F2"/>
    <w:rPr>
      <w:rFonts w:ascii="Times New Roman" w:eastAsia="Times New Roman" w:hAnsi="Times New Roman" w:cs="Times New Roman" w:hint="default"/>
      <w:b/>
      <w:bCs/>
      <w:i/>
      <w:iCs/>
      <w:spacing w:val="2"/>
      <w:shd w:val="clear" w:color="auto" w:fill="FFFFFF"/>
    </w:rPr>
  </w:style>
  <w:style w:type="character" w:customStyle="1" w:styleId="name">
    <w:name w:val="name"/>
    <w:basedOn w:val="a0"/>
    <w:rsid w:val="00C15AC4"/>
  </w:style>
  <w:style w:type="character" w:customStyle="1" w:styleId="accent">
    <w:name w:val="accent"/>
    <w:basedOn w:val="a0"/>
    <w:rsid w:val="00C15AC4"/>
  </w:style>
  <w:style w:type="character" w:customStyle="1" w:styleId="field-content">
    <w:name w:val="field-content"/>
    <w:basedOn w:val="a0"/>
    <w:rsid w:val="00C15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1127509621">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98980">
      <w:bodyDiv w:val="1"/>
      <w:marLeft w:val="0"/>
      <w:marRight w:val="0"/>
      <w:marTop w:val="0"/>
      <w:marBottom w:val="0"/>
      <w:divBdr>
        <w:top w:val="none" w:sz="0" w:space="0" w:color="auto"/>
        <w:left w:val="none" w:sz="0" w:space="0" w:color="auto"/>
        <w:bottom w:val="none" w:sz="0" w:space="0" w:color="auto"/>
        <w:right w:val="none" w:sz="0" w:space="0" w:color="auto"/>
      </w:divBdr>
      <w:divsChild>
        <w:div w:id="640421256">
          <w:marLeft w:val="0"/>
          <w:marRight w:val="0"/>
          <w:marTop w:val="0"/>
          <w:marBottom w:val="0"/>
          <w:divBdr>
            <w:top w:val="none" w:sz="0" w:space="0" w:color="auto"/>
            <w:left w:val="none" w:sz="0" w:space="0" w:color="auto"/>
            <w:bottom w:val="none" w:sz="0" w:space="0" w:color="auto"/>
            <w:right w:val="none" w:sz="0" w:space="0" w:color="auto"/>
          </w:divBdr>
        </w:div>
        <w:div w:id="479805204">
          <w:marLeft w:val="0"/>
          <w:marRight w:val="0"/>
          <w:marTop w:val="0"/>
          <w:marBottom w:val="0"/>
          <w:divBdr>
            <w:top w:val="none" w:sz="0" w:space="0" w:color="auto"/>
            <w:left w:val="none" w:sz="0" w:space="0" w:color="auto"/>
            <w:bottom w:val="none" w:sz="0" w:space="0" w:color="auto"/>
            <w:right w:val="none" w:sz="0" w:space="0" w:color="auto"/>
          </w:divBdr>
        </w:div>
        <w:div w:id="2103791344">
          <w:marLeft w:val="0"/>
          <w:marRight w:val="0"/>
          <w:marTop w:val="0"/>
          <w:marBottom w:val="0"/>
          <w:divBdr>
            <w:top w:val="none" w:sz="0" w:space="0" w:color="auto"/>
            <w:left w:val="none" w:sz="0" w:space="0" w:color="auto"/>
            <w:bottom w:val="none" w:sz="0" w:space="0" w:color="auto"/>
            <w:right w:val="none" w:sz="0" w:space="0" w:color="auto"/>
          </w:divBdr>
        </w:div>
        <w:div w:id="1529681607">
          <w:marLeft w:val="0"/>
          <w:marRight w:val="0"/>
          <w:marTop w:val="0"/>
          <w:marBottom w:val="0"/>
          <w:divBdr>
            <w:top w:val="none" w:sz="0" w:space="0" w:color="auto"/>
            <w:left w:val="none" w:sz="0" w:space="0" w:color="auto"/>
            <w:bottom w:val="none" w:sz="0" w:space="0" w:color="auto"/>
            <w:right w:val="none" w:sz="0" w:space="0" w:color="auto"/>
          </w:divBdr>
        </w:div>
        <w:div w:id="1321227467">
          <w:marLeft w:val="0"/>
          <w:marRight w:val="0"/>
          <w:marTop w:val="0"/>
          <w:marBottom w:val="0"/>
          <w:divBdr>
            <w:top w:val="none" w:sz="0" w:space="0" w:color="auto"/>
            <w:left w:val="none" w:sz="0" w:space="0" w:color="auto"/>
            <w:bottom w:val="none" w:sz="0" w:space="0" w:color="auto"/>
            <w:right w:val="none" w:sz="0" w:space="0" w:color="auto"/>
          </w:divBdr>
        </w:div>
        <w:div w:id="373694772">
          <w:marLeft w:val="0"/>
          <w:marRight w:val="0"/>
          <w:marTop w:val="0"/>
          <w:marBottom w:val="0"/>
          <w:divBdr>
            <w:top w:val="none" w:sz="0" w:space="0" w:color="auto"/>
            <w:left w:val="none" w:sz="0" w:space="0" w:color="auto"/>
            <w:bottom w:val="none" w:sz="0" w:space="0" w:color="auto"/>
            <w:right w:val="none" w:sz="0" w:space="0" w:color="auto"/>
          </w:divBdr>
        </w:div>
        <w:div w:id="1438677593">
          <w:marLeft w:val="0"/>
          <w:marRight w:val="0"/>
          <w:marTop w:val="0"/>
          <w:marBottom w:val="0"/>
          <w:divBdr>
            <w:top w:val="none" w:sz="0" w:space="0" w:color="auto"/>
            <w:left w:val="none" w:sz="0" w:space="0" w:color="auto"/>
            <w:bottom w:val="none" w:sz="0" w:space="0" w:color="auto"/>
            <w:right w:val="none" w:sz="0" w:space="0" w:color="auto"/>
          </w:divBdr>
        </w:div>
        <w:div w:id="1133672536">
          <w:marLeft w:val="0"/>
          <w:marRight w:val="0"/>
          <w:marTop w:val="0"/>
          <w:marBottom w:val="0"/>
          <w:divBdr>
            <w:top w:val="none" w:sz="0" w:space="0" w:color="auto"/>
            <w:left w:val="none" w:sz="0" w:space="0" w:color="auto"/>
            <w:bottom w:val="none" w:sz="0" w:space="0" w:color="auto"/>
            <w:right w:val="none" w:sz="0" w:space="0" w:color="auto"/>
          </w:divBdr>
        </w:div>
      </w:divsChild>
    </w:div>
    <w:div w:id="1936936014">
      <w:bodyDiv w:val="1"/>
      <w:marLeft w:val="0"/>
      <w:marRight w:val="0"/>
      <w:marTop w:val="0"/>
      <w:marBottom w:val="0"/>
      <w:divBdr>
        <w:top w:val="none" w:sz="0" w:space="0" w:color="auto"/>
        <w:left w:val="none" w:sz="0" w:space="0" w:color="auto"/>
        <w:bottom w:val="none" w:sz="0" w:space="0" w:color="auto"/>
        <w:right w:val="none" w:sz="0" w:space="0" w:color="auto"/>
      </w:divBdr>
    </w:div>
    <w:div w:id="206445089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hyperlink" Target="http://relero.ru/contacts/map" TargetMode="External"/><Relationship Id="rId3" Type="http://schemas.openxmlformats.org/officeDocument/2006/relationships/styles" Target="styles.xml"/><Relationship Id="rId21" Type="http://schemas.openxmlformats.org/officeDocument/2006/relationships/hyperlink" Target="https://urait.ru/bcode/456491"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hyperlink" Target="https://www.garant.ru/products/ipo/prime/doc/74526874/"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s://urait.ru/bcode/46737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pfrf.ru"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urait.ru/bcode/46250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f-magazine.ru/articles/obshhaya-informacziya/vyplata-nakopitelnoj-chasti-pensii-i-poryadok-ee-formirovaniya.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89DA6-9A99-464C-B223-63CC7850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11034</Words>
  <Characters>62895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it-employ</cp:lastModifiedBy>
  <cp:revision>37</cp:revision>
  <cp:lastPrinted>2017-10-30T07:39:00Z</cp:lastPrinted>
  <dcterms:created xsi:type="dcterms:W3CDTF">2018-07-27T05:03:00Z</dcterms:created>
  <dcterms:modified xsi:type="dcterms:W3CDTF">2022-07-28T10:00:00Z</dcterms:modified>
</cp:coreProperties>
</file>